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1F3B" w14:textId="77777777" w:rsidR="00513966" w:rsidRPr="00151B05" w:rsidRDefault="00EC0092" w:rsidP="003040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before="2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1B05">
        <w:rPr>
          <w:rFonts w:ascii="Arial" w:hAnsi="Arial" w:cs="Arial"/>
          <w:b/>
          <w:bCs/>
          <w:sz w:val="24"/>
          <w:szCs w:val="24"/>
        </w:rPr>
        <w:t>Superior Court of Washington, County of</w:t>
      </w:r>
      <w:r w:rsidRPr="00151B05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50FECFE1" w14:textId="052D5502" w:rsidR="00EC0092" w:rsidRPr="00151B05" w:rsidRDefault="00513966" w:rsidP="00310B7E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after="120"/>
        <w:ind w:left="360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151B05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151B05" w14:paraId="0CCF127D" w14:textId="77777777" w:rsidTr="00216191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E8B883" w14:textId="77777777" w:rsidR="00513966" w:rsidRPr="00151B05" w:rsidRDefault="00254C17" w:rsidP="003040B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5A79D01D" w14:textId="69176B82" w:rsidR="00254C17" w:rsidRPr="00151B05" w:rsidRDefault="00513966" w:rsidP="00CA09C0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0E31DF86" w14:textId="4BBB35CE" w:rsidR="007F597C" w:rsidRPr="00151B05" w:rsidRDefault="007F597C" w:rsidP="00310B7E">
            <w:pPr>
              <w:tabs>
                <w:tab w:val="center" w:pos="3960"/>
                <w:tab w:val="left" w:pos="4536"/>
              </w:tabs>
              <w:spacing w:before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1B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6EC5C44" w14:textId="77777777" w:rsidR="00513966" w:rsidRPr="00151B05" w:rsidRDefault="00666634" w:rsidP="003040B0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2A58DC3E" w14:textId="3356CED5" w:rsidR="00EC0092" w:rsidRPr="00151B05" w:rsidRDefault="00513966" w:rsidP="00CA09C0">
            <w:pPr>
              <w:tabs>
                <w:tab w:val="left" w:pos="3240"/>
              </w:tabs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943CF5" w14:textId="77777777" w:rsidR="00513966" w:rsidRPr="00151B05" w:rsidRDefault="00EC009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E05F1B8" w14:textId="64A33CAC" w:rsidR="00EC0092" w:rsidRPr="00151B05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5FDA35E9" w14:textId="77777777" w:rsidR="00513966" w:rsidRPr="00151B05" w:rsidRDefault="007C56CA" w:rsidP="003040B0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151B05">
              <w:rPr>
                <w:rFonts w:ascii="Arial" w:hAnsi="Arial" w:cs="Arial"/>
                <w:b/>
                <w:bCs/>
                <w:sz w:val="22"/>
                <w:szCs w:val="22"/>
              </w:rPr>
              <w:t>Guardian/Conservator’s Plan and Motion to Approve</w:t>
            </w:r>
          </w:p>
          <w:p w14:paraId="3516E65A" w14:textId="7CCC2344" w:rsidR="00D764AE" w:rsidRPr="00151B05" w:rsidRDefault="00513966" w:rsidP="00CA09C0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План опекуна/попечителя и ходатайство об утверждении</w:t>
            </w:r>
          </w:p>
          <w:p w14:paraId="216F872B" w14:textId="77777777" w:rsidR="00513966" w:rsidRPr="00151B05" w:rsidRDefault="00B529B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1B05">
              <w:rPr>
                <w:rFonts w:ascii="Arial" w:hAnsi="Arial" w:cs="Arial"/>
                <w:b/>
                <w:bCs/>
                <w:sz w:val="22"/>
                <w:szCs w:val="22"/>
              </w:rPr>
              <w:t>(RPT)</w:t>
            </w:r>
          </w:p>
          <w:p w14:paraId="4A8FE19D" w14:textId="18ADC188" w:rsidR="00D764AE" w:rsidRPr="00151B05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(RPT)</w:t>
            </w:r>
          </w:p>
        </w:tc>
      </w:tr>
    </w:tbl>
    <w:p w14:paraId="6C2195E4" w14:textId="77777777" w:rsidR="00513966" w:rsidRPr="00151B05" w:rsidRDefault="00A846B6" w:rsidP="003040B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51B05">
        <w:rPr>
          <w:rFonts w:ascii="Arial" w:hAnsi="Arial" w:cs="Arial"/>
          <w:b/>
          <w:bCs/>
          <w:sz w:val="28"/>
          <w:szCs w:val="28"/>
        </w:rPr>
        <w:t>Guardian/Conservator’s Plan and Motion to Approve</w:t>
      </w:r>
    </w:p>
    <w:p w14:paraId="7F04FFB3" w14:textId="572589C2" w:rsidR="00A846B6" w:rsidRPr="00151B05" w:rsidRDefault="00513966" w:rsidP="00CA09C0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151B05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План опекуна/попечителя и ходатайство об утверждении</w:t>
      </w:r>
    </w:p>
    <w:p w14:paraId="250DDE08" w14:textId="77777777" w:rsidR="00513966" w:rsidRPr="00151B05" w:rsidRDefault="00673371" w:rsidP="003040B0">
      <w:pPr>
        <w:spacing w:before="120"/>
        <w:rPr>
          <w:rFonts w:ascii="Arial" w:hAnsi="Arial" w:cs="Arial"/>
          <w:sz w:val="22"/>
          <w:szCs w:val="22"/>
        </w:rPr>
      </w:pPr>
      <w:r w:rsidRPr="00151B05">
        <w:rPr>
          <w:rFonts w:ascii="Arial" w:hAnsi="Arial" w:cs="Arial"/>
          <w:sz w:val="22"/>
          <w:szCs w:val="22"/>
        </w:rPr>
        <w:t xml:space="preserve">I ask </w:t>
      </w:r>
      <w:proofErr w:type="gramStart"/>
      <w:r w:rsidRPr="00151B05">
        <w:rPr>
          <w:rFonts w:ascii="Arial" w:hAnsi="Arial" w:cs="Arial"/>
          <w:sz w:val="22"/>
          <w:szCs w:val="22"/>
        </w:rPr>
        <w:t>to</w:t>
      </w:r>
      <w:proofErr w:type="gramEnd"/>
      <w:r w:rsidRPr="00151B05">
        <w:rPr>
          <w:rFonts w:ascii="Arial" w:hAnsi="Arial" w:cs="Arial"/>
          <w:sz w:val="22"/>
          <w:szCs w:val="22"/>
        </w:rPr>
        <w:t xml:space="preserve"> court to approve the guardian and/or conservator’s plan.</w:t>
      </w:r>
    </w:p>
    <w:p w14:paraId="7DD2825D" w14:textId="7A87AA0F" w:rsidR="00B904EC" w:rsidRPr="00151B05" w:rsidRDefault="00513966" w:rsidP="00CA09C0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  <w:lang w:val="ru"/>
        </w:rPr>
        <w:t>Я прошу суд утвердить план опекуна и/или попечителя.</w:t>
      </w:r>
    </w:p>
    <w:p w14:paraId="1D4D5EB3" w14:textId="77777777" w:rsidR="00513966" w:rsidRPr="00151B05" w:rsidRDefault="00FE0BA6" w:rsidP="003040B0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1.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Current living arrangement of Individual Subject to Guardianship/Conservatorship (Individual):</w:t>
      </w:r>
    </w:p>
    <w:p w14:paraId="0FE0323C" w14:textId="680C0164" w:rsidR="00380D0F" w:rsidRPr="00151B05" w:rsidRDefault="00310B7E" w:rsidP="00CA09C0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Текущее место жительства лица, в отношении которого осуществляется опека/попечительство (физическое лицо):</w:t>
      </w:r>
    </w:p>
    <w:p w14:paraId="26F3D26F" w14:textId="22F001EB" w:rsidR="007F597C" w:rsidRPr="00151B05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2DCAD5C" w14:textId="79731F7D" w:rsidR="007F597C" w:rsidRPr="00151B05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6F395BD" w14:textId="2432701D" w:rsidR="007F597C" w:rsidRPr="00151B05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37CD5D23" w14:textId="77777777" w:rsidR="00513966" w:rsidRPr="00151B05" w:rsidRDefault="00380D0F" w:rsidP="003040B0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151B05">
        <w:rPr>
          <w:rFonts w:ascii="Arial" w:hAnsi="Arial" w:cs="Arial"/>
          <w:sz w:val="22"/>
          <w:szCs w:val="22"/>
        </w:rPr>
        <w:t xml:space="preserve">Guardian’s plan for Individual’s living arrangement </w:t>
      </w:r>
      <w:r w:rsidRPr="00151B05">
        <w:rPr>
          <w:rFonts w:ascii="Arial" w:hAnsi="Arial" w:cs="Arial"/>
          <w:i/>
          <w:iCs/>
          <w:sz w:val="22"/>
          <w:szCs w:val="22"/>
        </w:rPr>
        <w:t>(If different)</w:t>
      </w:r>
    </w:p>
    <w:p w14:paraId="19C43C1E" w14:textId="6D6BC173" w:rsidR="00380D0F" w:rsidRPr="00151B05" w:rsidRDefault="00513966" w:rsidP="00CA09C0">
      <w:pPr>
        <w:widowControl w:val="0"/>
        <w:tabs>
          <w:tab w:val="right" w:pos="918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  <w:lang w:val="ru"/>
        </w:rPr>
        <w:t>План опекуна относительно места проживания этого лица (если он отличается)</w:t>
      </w:r>
    </w:p>
    <w:p w14:paraId="1843172E" w14:textId="338F4B63" w:rsidR="00380D0F" w:rsidRPr="00151B05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60DCEFBD" w14:textId="4AC1CA42" w:rsidR="00380D0F" w:rsidRPr="00151B05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6E61010" w14:textId="4D5EBFBE" w:rsidR="00380D0F" w:rsidRPr="00151B05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B6F5347" w14:textId="77777777" w:rsidR="00513966" w:rsidRPr="00151B05" w:rsidRDefault="00FB2D85" w:rsidP="003040B0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2.</w:t>
      </w:r>
      <w:r w:rsidRPr="00151B05">
        <w:rPr>
          <w:rFonts w:ascii="Arial" w:hAnsi="Arial" w:cs="Arial"/>
          <w:b/>
          <w:bCs/>
          <w:sz w:val="22"/>
          <w:szCs w:val="22"/>
        </w:rPr>
        <w:tab/>
        <w:t xml:space="preserve">Individual’s current services and </w:t>
      </w:r>
      <w:proofErr w:type="gramStart"/>
      <w:r w:rsidRPr="00151B05">
        <w:rPr>
          <w:rFonts w:ascii="Arial" w:hAnsi="Arial" w:cs="Arial"/>
          <w:b/>
          <w:bCs/>
          <w:sz w:val="22"/>
          <w:szCs w:val="22"/>
        </w:rPr>
        <w:t>supports</w:t>
      </w:r>
      <w:proofErr w:type="gramEnd"/>
      <w:r w:rsidRPr="00151B05">
        <w:rPr>
          <w:rFonts w:ascii="Arial" w:hAnsi="Arial" w:cs="Arial"/>
          <w:b/>
          <w:bCs/>
          <w:sz w:val="22"/>
          <w:szCs w:val="22"/>
        </w:rPr>
        <w:t xml:space="preserve"> received:</w:t>
      </w:r>
    </w:p>
    <w:p w14:paraId="1302E698" w14:textId="46EEC12D" w:rsidR="005E3ADB" w:rsidRPr="00151B05" w:rsidRDefault="00310B7E" w:rsidP="00CA09C0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Текущие услуги и поддержка, получаемые этим лицом:</w:t>
      </w:r>
    </w:p>
    <w:p w14:paraId="71551235" w14:textId="0C8741C4" w:rsidR="007F597C" w:rsidRPr="00151B05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67A875E9" w14:textId="683C1887" w:rsidR="007F597C" w:rsidRPr="00151B05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44C052D2" w14:textId="7F1708FB" w:rsidR="005E3ADB" w:rsidRPr="00151B05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28D7BFD0" w14:textId="77777777" w:rsidR="00513966" w:rsidRPr="00151B05" w:rsidRDefault="00380D0F" w:rsidP="003040B0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151B05">
        <w:rPr>
          <w:rFonts w:ascii="Arial" w:hAnsi="Arial" w:cs="Arial"/>
          <w:sz w:val="22"/>
          <w:szCs w:val="22"/>
        </w:rPr>
        <w:lastRenderedPageBreak/>
        <w:t xml:space="preserve">Guardian’s plan for services and supports </w:t>
      </w:r>
      <w:r w:rsidRPr="00151B05">
        <w:rPr>
          <w:rFonts w:ascii="Arial" w:hAnsi="Arial" w:cs="Arial"/>
          <w:i/>
          <w:iCs/>
          <w:sz w:val="22"/>
          <w:szCs w:val="22"/>
        </w:rPr>
        <w:t>(If different)</w:t>
      </w:r>
    </w:p>
    <w:p w14:paraId="213620B3" w14:textId="5B519F55" w:rsidR="00380D0F" w:rsidRPr="00151B05" w:rsidRDefault="00513966" w:rsidP="00CA09C0">
      <w:pPr>
        <w:widowControl w:val="0"/>
        <w:tabs>
          <w:tab w:val="right" w:pos="936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  <w:lang w:val="ru"/>
        </w:rPr>
        <w:t>План опекуна в отношении услуг и поддержки (если отличается)</w:t>
      </w:r>
    </w:p>
    <w:p w14:paraId="349147C6" w14:textId="425112B5" w:rsidR="00380D0F" w:rsidRPr="00151B05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447B3B1D" w14:textId="434DBBD8" w:rsidR="00380D0F" w:rsidRPr="00151B05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4697AC9D" w14:textId="72DE1CFF" w:rsidR="00380D0F" w:rsidRPr="00151B05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61F735F4" w14:textId="77777777" w:rsidR="00513966" w:rsidRPr="00151B05" w:rsidRDefault="00FB2D85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3.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Plan for social and educational activities:</w:t>
      </w:r>
    </w:p>
    <w:p w14:paraId="43C5DE26" w14:textId="4E0B4BFC" w:rsidR="00FB2D85" w:rsidRPr="00151B05" w:rsidRDefault="0070379B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План социальных и образовательных мероприятий:</w:t>
      </w:r>
    </w:p>
    <w:p w14:paraId="18E82CDA" w14:textId="3B7467BD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E0D60E4" w14:textId="0B0A5253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024ADF6D" w14:textId="275EFCAD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35377D24" w14:textId="77777777" w:rsidR="00513966" w:rsidRPr="00151B05" w:rsidRDefault="00FB2D85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4.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Individual’s close personal relationships:</w:t>
      </w:r>
    </w:p>
    <w:p w14:paraId="0D6A0ED9" w14:textId="226EEB60" w:rsidR="00FB2D85" w:rsidRPr="00151B05" w:rsidRDefault="0070379B" w:rsidP="00CA09C0">
      <w:pPr>
        <w:widowControl w:val="0"/>
        <w:tabs>
          <w:tab w:val="left" w:pos="72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Близкие личные отношения этого лица:</w:t>
      </w:r>
    </w:p>
    <w:p w14:paraId="4360B9B8" w14:textId="77777777" w:rsidR="00513966" w:rsidRPr="00151B05" w:rsidRDefault="005923A5" w:rsidP="003040B0">
      <w:pPr>
        <w:widowControl w:val="0"/>
        <w:tabs>
          <w:tab w:val="left" w:pos="720"/>
          <w:tab w:val="left" w:pos="4500"/>
          <w:tab w:val="left" w:pos="7200"/>
        </w:tabs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Name</w:t>
      </w:r>
      <w:r w:rsidRPr="00151B05">
        <w:rPr>
          <w:rFonts w:ascii="Arial" w:hAnsi="Arial" w:cs="Arial"/>
          <w:b/>
          <w:bCs/>
          <w:sz w:val="22"/>
          <w:szCs w:val="22"/>
        </w:rPr>
        <w:tab/>
        <w:t>Relationship to Individual</w:t>
      </w:r>
    </w:p>
    <w:p w14:paraId="38C861CB" w14:textId="5013E05B" w:rsidR="00FB2D85" w:rsidRPr="00151B05" w:rsidRDefault="00513966" w:rsidP="00CA09C0">
      <w:pPr>
        <w:widowControl w:val="0"/>
        <w:tabs>
          <w:tab w:val="left" w:pos="720"/>
          <w:tab w:val="left" w:pos="4500"/>
          <w:tab w:val="left" w:pos="7200"/>
        </w:tabs>
        <w:ind w:left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и фамилия</w:t>
      </w:r>
      <w:r w:rsidRPr="00151B05">
        <w:rPr>
          <w:rFonts w:ascii="Arial" w:hAnsi="Arial" w:cs="Arial"/>
          <w:sz w:val="22"/>
          <w:szCs w:val="22"/>
          <w:lang w:val="ru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Кем приходится этому лицу</w:t>
      </w:r>
    </w:p>
    <w:p w14:paraId="7A5C73BF" w14:textId="008C9692" w:rsidR="00FB2D85" w:rsidRPr="00151B05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  <w:r w:rsidRPr="00151B05">
        <w:rPr>
          <w:rFonts w:ascii="Arial" w:hAnsi="Arial" w:cs="Arial"/>
          <w:sz w:val="22"/>
          <w:szCs w:val="22"/>
        </w:rPr>
        <w:t xml:space="preserve">  </w:t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47D15FC5" w14:textId="46F7FFBA" w:rsidR="00FB2D85" w:rsidRPr="00151B05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  <w:r w:rsidRPr="00151B05">
        <w:rPr>
          <w:rFonts w:ascii="Arial" w:hAnsi="Arial" w:cs="Arial"/>
          <w:sz w:val="22"/>
          <w:szCs w:val="22"/>
        </w:rPr>
        <w:t xml:space="preserve">  </w:t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4653EC4C" w14:textId="503D3F7E" w:rsidR="00FB2D85" w:rsidRPr="00151B05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  <w:r w:rsidRPr="00151B05">
        <w:rPr>
          <w:rFonts w:ascii="Arial" w:hAnsi="Arial" w:cs="Arial"/>
          <w:sz w:val="22"/>
          <w:szCs w:val="22"/>
        </w:rPr>
        <w:t xml:space="preserve">  </w:t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02DD7ABB" w14:textId="77777777" w:rsidR="00513966" w:rsidRPr="00151B05" w:rsidRDefault="00FB2D85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5.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Plan to facilitate Individual’s relationships and visits with people above:</w:t>
      </w:r>
    </w:p>
    <w:p w14:paraId="1C9CF062" w14:textId="58B9A1C2" w:rsidR="00FB2D85" w:rsidRPr="00151B05" w:rsidRDefault="0070379B" w:rsidP="00CA09C0">
      <w:pPr>
        <w:widowControl w:val="0"/>
        <w:tabs>
          <w:tab w:val="left" w:pos="720"/>
        </w:tabs>
        <w:spacing w:after="120"/>
        <w:rPr>
          <w:rFonts w:ascii="Arial" w:hAnsi="Arial" w:cs="Arial"/>
          <w:b/>
          <w:i/>
          <w:iCs/>
          <w:spacing w:val="-3"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pacing w:val="-3"/>
          <w:sz w:val="22"/>
          <w:szCs w:val="22"/>
          <w:lang w:val="ru"/>
        </w:rPr>
        <w:t>План содействия отношениям и посещениям лица вышеуказанными людьми:</w:t>
      </w:r>
    </w:p>
    <w:p w14:paraId="4BBEB219" w14:textId="095C5E8E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6DC34265" w14:textId="2F334D5F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6D70A4F" w14:textId="5BCB9C10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5BB7C024" w14:textId="547C8B4D" w:rsidR="00513966" w:rsidRPr="00151B05" w:rsidRDefault="00E85A87" w:rsidP="003040B0">
      <w:pPr>
        <w:widowControl w:val="0"/>
        <w:snapToGrid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6.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Guardian’s plan for visits and communication with Individual:</w:t>
      </w:r>
    </w:p>
    <w:p w14:paraId="32B36F03" w14:textId="48F8FA7D" w:rsidR="00FB2D85" w:rsidRPr="00151B05" w:rsidRDefault="0070379B" w:rsidP="00CA09C0">
      <w:pPr>
        <w:widowControl w:val="0"/>
        <w:snapToGrid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План опекуна по посещениям и общению с этим лицом:</w:t>
      </w:r>
    </w:p>
    <w:p w14:paraId="28B698BD" w14:textId="48CCE7A3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000E4B8D" w14:textId="4751031D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3F751F3D" w14:textId="081A3F3E" w:rsidR="00FB2D85" w:rsidRPr="00151B05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D686BEE" w14:textId="77777777" w:rsidR="00513966" w:rsidRPr="00151B05" w:rsidRDefault="00FB2D85" w:rsidP="003040B0">
      <w:pPr>
        <w:widowControl w:val="0"/>
        <w:snapToGrid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7.</w:t>
      </w:r>
      <w:r w:rsidRPr="00151B05">
        <w:rPr>
          <w:rFonts w:ascii="Arial" w:hAnsi="Arial" w:cs="Arial"/>
          <w:b/>
          <w:bCs/>
          <w:sz w:val="22"/>
          <w:szCs w:val="22"/>
        </w:rPr>
        <w:tab/>
        <w:t xml:space="preserve">The guardian’s goals for the Individual and how they’ll be achieved </w:t>
      </w:r>
      <w:r w:rsidRPr="00151B05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151B05">
        <w:rPr>
          <w:rFonts w:ascii="Arial" w:hAnsi="Arial" w:cs="Arial"/>
          <w:i/>
          <w:iCs/>
          <w:sz w:val="22"/>
          <w:szCs w:val="22"/>
        </w:rPr>
        <w:t>include</w:t>
      </w:r>
      <w:proofErr w:type="gramEnd"/>
      <w:r w:rsidRPr="00151B05">
        <w:rPr>
          <w:rFonts w:ascii="Arial" w:hAnsi="Arial" w:cs="Arial"/>
          <w:i/>
          <w:iCs/>
          <w:sz w:val="22"/>
          <w:szCs w:val="22"/>
        </w:rPr>
        <w:t xml:space="preserve"> any goal related to the restoration of the Individual’s rights)</w:t>
      </w:r>
      <w:r w:rsidRPr="00151B05">
        <w:rPr>
          <w:rFonts w:ascii="Arial" w:hAnsi="Arial" w:cs="Arial"/>
          <w:sz w:val="22"/>
          <w:szCs w:val="22"/>
        </w:rPr>
        <w:t>.</w:t>
      </w:r>
    </w:p>
    <w:p w14:paraId="0B3C37CA" w14:textId="71F8D60F" w:rsidR="00FB2D85" w:rsidRPr="00151B05" w:rsidRDefault="0070379B" w:rsidP="00CA09C0">
      <w:pPr>
        <w:widowControl w:val="0"/>
        <w:snapToGrid w:val="0"/>
        <w:spacing w:after="120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Цели опекуна в отношении этого лица и способы их достижения </w:t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(включите любые цели, связанные с восстановлением прав этого лица).</w:t>
      </w:r>
    </w:p>
    <w:p w14:paraId="2034EC38" w14:textId="114BE313" w:rsidR="00B72AED" w:rsidRPr="00151B05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2956DDC9" w14:textId="37F4838E" w:rsidR="00B72AED" w:rsidRPr="00151B05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04873FC4" w14:textId="3879DB01" w:rsidR="00B72AED" w:rsidRPr="00151B05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34A72EE1" w14:textId="77777777" w:rsidR="00513966" w:rsidRPr="00151B05" w:rsidRDefault="00B72AED" w:rsidP="003040B0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8.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Individual’s plan:</w:t>
      </w:r>
    </w:p>
    <w:p w14:paraId="53A5EA37" w14:textId="7238E18D" w:rsidR="00B529B2" w:rsidRPr="00151B05" w:rsidRDefault="0070379B" w:rsidP="00CA09C0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Индивидуальный план:</w:t>
      </w:r>
    </w:p>
    <w:p w14:paraId="401CC3FC" w14:textId="77777777" w:rsidR="00513966" w:rsidRPr="00151B05" w:rsidRDefault="00B72AED" w:rsidP="003040B0">
      <w:pPr>
        <w:widowControl w:val="0"/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151B05">
        <w:rPr>
          <w:rFonts w:ascii="Arial" w:hAnsi="Arial" w:cs="Arial"/>
          <w:sz w:val="22"/>
          <w:szCs w:val="22"/>
        </w:rPr>
        <w:t xml:space="preserve">Does the Individual have an existing plan? </w:t>
      </w:r>
      <w:r w:rsidRPr="00151B05">
        <w:rPr>
          <w:rFonts w:ascii="Arial" w:hAnsi="Arial" w:cs="Arial"/>
          <w:i/>
          <w:iCs/>
          <w:sz w:val="22"/>
          <w:szCs w:val="22"/>
        </w:rPr>
        <w:t xml:space="preserve">(For </w:t>
      </w:r>
      <w:proofErr w:type="gramStart"/>
      <w:r w:rsidRPr="00151B05">
        <w:rPr>
          <w:rFonts w:ascii="Arial" w:hAnsi="Arial" w:cs="Arial"/>
          <w:i/>
          <w:iCs/>
          <w:sz w:val="22"/>
          <w:szCs w:val="22"/>
        </w:rPr>
        <w:t>example</w:t>
      </w:r>
      <w:proofErr w:type="gramEnd"/>
      <w:r w:rsidRPr="00151B05">
        <w:rPr>
          <w:rFonts w:ascii="Arial" w:hAnsi="Arial" w:cs="Arial"/>
          <w:i/>
          <w:iCs/>
          <w:sz w:val="22"/>
          <w:szCs w:val="22"/>
        </w:rPr>
        <w:t xml:space="preserve"> IEP, PCSP, rehabilitation plan, financial plan)</w:t>
      </w:r>
    </w:p>
    <w:p w14:paraId="1F1719AC" w14:textId="112A76B0" w:rsidR="00B72AED" w:rsidRPr="00151B05" w:rsidRDefault="00513966" w:rsidP="00CA09C0">
      <w:pPr>
        <w:widowControl w:val="0"/>
        <w:spacing w:after="120"/>
        <w:ind w:left="720"/>
        <w:rPr>
          <w:rFonts w:ascii="Arial" w:hAnsi="Arial" w:cs="Arial"/>
          <w:i/>
          <w:iCs/>
          <w:sz w:val="22"/>
          <w:szCs w:val="22"/>
          <w:lang w:val="ru"/>
        </w:rPr>
      </w:pPr>
      <w:r w:rsidRPr="00151B05">
        <w:rPr>
          <w:rFonts w:ascii="Arial" w:hAnsi="Arial" w:cs="Arial"/>
          <w:i/>
          <w:iCs/>
          <w:sz w:val="22"/>
          <w:szCs w:val="22"/>
          <w:lang w:val="ru"/>
        </w:rPr>
        <w:lastRenderedPageBreak/>
        <w:t>Есть ли у этого лица существующий план? (Например, IEP, PCSP, план реабилитации, финансовый план).</w:t>
      </w:r>
    </w:p>
    <w:p w14:paraId="0D76724E" w14:textId="77777777" w:rsidR="00513966" w:rsidRPr="00151B05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151B05">
        <w:rPr>
          <w:rFonts w:ascii="Arial" w:hAnsi="Arial" w:cs="Arial"/>
          <w:sz w:val="22"/>
          <w:szCs w:val="22"/>
        </w:rPr>
        <w:t>[  ]</w:t>
      </w:r>
      <w:proofErr w:type="gramEnd"/>
      <w:r w:rsidRPr="00151B05">
        <w:rPr>
          <w:rFonts w:ascii="Arial" w:hAnsi="Arial" w:cs="Arial"/>
          <w:sz w:val="22"/>
          <w:szCs w:val="22"/>
        </w:rPr>
        <w:t xml:space="preserve"> Yes. Describe the Individual’s plan:</w:t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54409F38" w14:textId="7745F8F9" w:rsidR="00B72AED" w:rsidRPr="00151B05" w:rsidRDefault="0070379B" w:rsidP="00CA09C0">
      <w:pPr>
        <w:widowControl w:val="0"/>
        <w:tabs>
          <w:tab w:val="right" w:pos="9360"/>
        </w:tabs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151B0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Да. Опишите план этого лица:</w:t>
      </w:r>
    </w:p>
    <w:p w14:paraId="4E2908FA" w14:textId="48A8A07C" w:rsidR="00B72AED" w:rsidRPr="00151B05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74A2C4D" w14:textId="0C817479" w:rsidR="00B72AED" w:rsidRPr="00151B05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915B3AA" w14:textId="77777777" w:rsidR="00513966" w:rsidRPr="00151B05" w:rsidRDefault="00B72AED" w:rsidP="003040B0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151B05">
        <w:rPr>
          <w:rFonts w:ascii="Arial" w:hAnsi="Arial" w:cs="Arial"/>
          <w:sz w:val="22"/>
          <w:szCs w:val="22"/>
        </w:rPr>
        <w:t>[  ]</w:t>
      </w:r>
      <w:proofErr w:type="gramEnd"/>
      <w:r w:rsidRPr="00151B05">
        <w:rPr>
          <w:rFonts w:ascii="Arial" w:hAnsi="Arial" w:cs="Arial"/>
          <w:sz w:val="22"/>
          <w:szCs w:val="22"/>
        </w:rPr>
        <w:t xml:space="preserve"> No.</w:t>
      </w:r>
    </w:p>
    <w:p w14:paraId="13923268" w14:textId="4AC15E28" w:rsidR="00B72AED" w:rsidRPr="00151B05" w:rsidRDefault="00513966" w:rsidP="00CA09C0">
      <w:pPr>
        <w:widowControl w:val="0"/>
        <w:ind w:left="108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Нет.</w:t>
      </w:r>
    </w:p>
    <w:p w14:paraId="63997BC9" w14:textId="77777777" w:rsidR="00513966" w:rsidRPr="00151B05" w:rsidRDefault="00A2413E" w:rsidP="003040B0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  <w:r w:rsidRPr="00151B05">
        <w:rPr>
          <w:rFonts w:ascii="Arial" w:hAnsi="Arial" w:cs="Arial"/>
          <w:sz w:val="22"/>
          <w:szCs w:val="22"/>
        </w:rPr>
        <w:t>Is the guardian/conservator’s plan consistent with any existing plan?</w:t>
      </w:r>
    </w:p>
    <w:p w14:paraId="6AA48E9B" w14:textId="2870B4F8" w:rsidR="00B72AED" w:rsidRPr="00151B05" w:rsidRDefault="00513966" w:rsidP="00CA09C0">
      <w:pPr>
        <w:widowControl w:val="0"/>
        <w:ind w:left="7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  <w:lang w:val="ru"/>
        </w:rPr>
        <w:t>Совпадает ли план опекуна/попечителя с каким-либо существующим планом?</w:t>
      </w:r>
    </w:p>
    <w:p w14:paraId="0492C6DB" w14:textId="77777777" w:rsidR="00513966" w:rsidRPr="00151B05" w:rsidRDefault="00B72AED" w:rsidP="003040B0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151B05">
        <w:rPr>
          <w:rFonts w:ascii="Arial" w:hAnsi="Arial" w:cs="Arial"/>
          <w:sz w:val="22"/>
          <w:szCs w:val="22"/>
        </w:rPr>
        <w:t>[  ]</w:t>
      </w:r>
      <w:proofErr w:type="gramEnd"/>
      <w:r w:rsidRPr="00151B05">
        <w:rPr>
          <w:rFonts w:ascii="Arial" w:hAnsi="Arial" w:cs="Arial"/>
          <w:sz w:val="22"/>
          <w:szCs w:val="22"/>
        </w:rPr>
        <w:t xml:space="preserve"> Yes</w:t>
      </w:r>
    </w:p>
    <w:p w14:paraId="45FFAD72" w14:textId="6C5466CF" w:rsidR="00B72AED" w:rsidRPr="00151B05" w:rsidRDefault="00E47AE4" w:rsidP="00CA09C0">
      <w:pPr>
        <w:widowControl w:val="0"/>
        <w:ind w:left="108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Да</w:t>
      </w:r>
    </w:p>
    <w:p w14:paraId="4471E500" w14:textId="77777777" w:rsidR="00513966" w:rsidRPr="00151B05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151B05">
        <w:rPr>
          <w:rFonts w:ascii="Arial" w:hAnsi="Arial" w:cs="Arial"/>
          <w:sz w:val="22"/>
          <w:szCs w:val="22"/>
        </w:rPr>
        <w:t>[  ]</w:t>
      </w:r>
      <w:proofErr w:type="gramEnd"/>
      <w:r w:rsidRPr="00151B05">
        <w:rPr>
          <w:rFonts w:ascii="Arial" w:hAnsi="Arial" w:cs="Arial"/>
          <w:sz w:val="22"/>
          <w:szCs w:val="22"/>
        </w:rPr>
        <w:t xml:space="preserve"> No. How are the plans different?</w:t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CADBFC8" w14:textId="576766BA" w:rsidR="00B72AED" w:rsidRPr="00151B05" w:rsidRDefault="00E47AE4" w:rsidP="00CA09C0">
      <w:pPr>
        <w:widowControl w:val="0"/>
        <w:tabs>
          <w:tab w:val="right" w:pos="9360"/>
        </w:tabs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151B0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Нет. Чем отличаются планы?</w:t>
      </w:r>
    </w:p>
    <w:p w14:paraId="30A365E6" w14:textId="17C07774" w:rsidR="00B72AED" w:rsidRPr="00151B05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07890758" w14:textId="74BAFCF6" w:rsidR="00B72AED" w:rsidRPr="00151B05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58FA4BC" w14:textId="77777777" w:rsidR="00513966" w:rsidRPr="00151B05" w:rsidRDefault="00B72AED" w:rsidP="003040B0">
      <w:pPr>
        <w:widowControl w:val="0"/>
        <w:snapToGrid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9.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Total amount the guardian/conservator proposes to charge for each service provided to the Individual:</w:t>
      </w:r>
    </w:p>
    <w:p w14:paraId="2EEB65D4" w14:textId="4487679F" w:rsidR="00B72AED" w:rsidRPr="00151B05" w:rsidRDefault="00E47AE4" w:rsidP="00CA09C0">
      <w:pPr>
        <w:widowControl w:val="0"/>
        <w:snapToGrid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Общая сумма, которую опекун/попечитель предлагает взимать за каждую услугу, предоставляемую этому лицу:</w:t>
      </w:r>
    </w:p>
    <w:p w14:paraId="17AE4BF6" w14:textId="1B864B5C" w:rsidR="00B72AED" w:rsidRPr="00151B05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4A4DCF5" w14:textId="1D2808A3" w:rsidR="00B72AED" w:rsidRPr="00151B05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3BD6C83" w14:textId="675AE1B5" w:rsidR="00B72AED" w:rsidRPr="00151B05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245E5AC" w14:textId="77777777" w:rsidR="00513966" w:rsidRPr="00151B05" w:rsidRDefault="00845CE4" w:rsidP="003040B0">
      <w:pPr>
        <w:pStyle w:val="SingleSpacing"/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10.</w:t>
      </w:r>
      <w:r w:rsidRPr="00151B05">
        <w:rPr>
          <w:rFonts w:ascii="Arial" w:hAnsi="Arial" w:cs="Arial"/>
          <w:b/>
          <w:bCs/>
          <w:sz w:val="22"/>
          <w:szCs w:val="22"/>
        </w:rPr>
        <w:tab/>
        <w:t xml:space="preserve">Conservator budget: </w:t>
      </w:r>
      <w:r w:rsidRPr="00151B05">
        <w:rPr>
          <w:rFonts w:ascii="Arial" w:hAnsi="Arial" w:cs="Arial"/>
          <w:sz w:val="22"/>
          <w:szCs w:val="22"/>
        </w:rPr>
        <w:t xml:space="preserve">The conservator requests approval of the following budget for the </w:t>
      </w:r>
      <w:proofErr w:type="gramStart"/>
      <w:r w:rsidRPr="00151B05">
        <w:rPr>
          <w:rFonts w:ascii="Arial" w:hAnsi="Arial" w:cs="Arial"/>
          <w:sz w:val="22"/>
          <w:szCs w:val="22"/>
        </w:rPr>
        <w:t>12 month</w:t>
      </w:r>
      <w:proofErr w:type="gramEnd"/>
      <w:r w:rsidRPr="00151B05">
        <w:rPr>
          <w:rFonts w:ascii="Arial" w:hAnsi="Arial" w:cs="Arial"/>
          <w:sz w:val="22"/>
          <w:szCs w:val="22"/>
        </w:rPr>
        <w:t xml:space="preserve"> period following the appointment </w:t>
      </w:r>
      <w:r w:rsidRPr="00151B05">
        <w:rPr>
          <w:rFonts w:ascii="Arial" w:hAnsi="Arial" w:cs="Arial"/>
          <w:i/>
          <w:iCs/>
          <w:sz w:val="22"/>
          <w:szCs w:val="22"/>
        </w:rPr>
        <w:t>(fill in only those that apply)</w:t>
      </w:r>
      <w:r w:rsidRPr="00151B05">
        <w:rPr>
          <w:rFonts w:ascii="Arial" w:hAnsi="Arial" w:cs="Arial"/>
          <w:sz w:val="22"/>
          <w:szCs w:val="22"/>
        </w:rPr>
        <w:t>:</w:t>
      </w:r>
    </w:p>
    <w:p w14:paraId="64F89855" w14:textId="2491D743" w:rsidR="00845CE4" w:rsidRPr="00151B05" w:rsidRDefault="0091157C" w:rsidP="00CA09C0">
      <w:pPr>
        <w:pStyle w:val="SingleSpacing"/>
        <w:spacing w:after="120" w:line="240" w:lineRule="auto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Бюджет попечителя: </w:t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Попечитель просит утвердить следующий бюджет на 12 месяцев после назначения (заполните только те пункты, которые относятся к делу):</w:t>
      </w:r>
    </w:p>
    <w:p w14:paraId="16CD44E4" w14:textId="77777777" w:rsidR="00513966" w:rsidRPr="00151B05" w:rsidRDefault="00845CE4" w:rsidP="003040B0">
      <w:pPr>
        <w:pStyle w:val="SingleSpacing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151B05">
        <w:rPr>
          <w:rFonts w:ascii="Arial" w:hAnsi="Arial" w:cs="Arial"/>
          <w:sz w:val="22"/>
          <w:szCs w:val="22"/>
        </w:rPr>
        <w:t>Income:</w:t>
      </w:r>
    </w:p>
    <w:p w14:paraId="2FF8DE4E" w14:textId="228ABCCE" w:rsidR="00845CE4" w:rsidRPr="00151B05" w:rsidRDefault="00513966" w:rsidP="00CA09C0">
      <w:pPr>
        <w:pStyle w:val="SingleSpacing"/>
        <w:spacing w:after="120"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  <w:lang w:val="ru"/>
        </w:rPr>
        <w:t>Доход: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3510"/>
      </w:tblGrid>
      <w:tr w:rsidR="00845CE4" w:rsidRPr="00151B05" w14:paraId="57322F71" w14:textId="77777777" w:rsidTr="00026637">
        <w:trPr>
          <w:jc w:val="center"/>
        </w:trPr>
        <w:tc>
          <w:tcPr>
            <w:tcW w:w="4301" w:type="dxa"/>
          </w:tcPr>
          <w:p w14:paraId="7314340F" w14:textId="77777777" w:rsidR="00513966" w:rsidRPr="00151B05" w:rsidRDefault="00845CE4" w:rsidP="003040B0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Interests/Dividends</w:t>
            </w:r>
          </w:p>
          <w:p w14:paraId="79751F9D" w14:textId="41F4AA51" w:rsidR="00845CE4" w:rsidRPr="00151B05" w:rsidRDefault="00513966" w:rsidP="00CA09C0">
            <w:pPr>
              <w:pStyle w:val="SingleSpacing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Проценты/дивиденды</w:t>
            </w:r>
          </w:p>
        </w:tc>
        <w:tc>
          <w:tcPr>
            <w:tcW w:w="3510" w:type="dxa"/>
          </w:tcPr>
          <w:p w14:paraId="1D4ABC9A" w14:textId="235F7A8C" w:rsidR="00845CE4" w:rsidRPr="00151B05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151B05" w14:paraId="0CD5288C" w14:textId="77777777" w:rsidTr="00026637">
        <w:trPr>
          <w:jc w:val="center"/>
        </w:trPr>
        <w:tc>
          <w:tcPr>
            <w:tcW w:w="4301" w:type="dxa"/>
          </w:tcPr>
          <w:p w14:paraId="5134A821" w14:textId="77777777" w:rsidR="00513966" w:rsidRPr="00151B05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Social Security</w:t>
            </w:r>
          </w:p>
          <w:p w14:paraId="3B52F78A" w14:textId="128C3681" w:rsidR="00845CE4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Пособие по социальному обеспечению</w:t>
            </w:r>
          </w:p>
        </w:tc>
        <w:tc>
          <w:tcPr>
            <w:tcW w:w="3510" w:type="dxa"/>
          </w:tcPr>
          <w:p w14:paraId="78EF3BC7" w14:textId="44B055AC" w:rsidR="00845CE4" w:rsidRPr="00151B05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151B05" w14:paraId="33783B58" w14:textId="77777777" w:rsidTr="00026637">
        <w:trPr>
          <w:jc w:val="center"/>
        </w:trPr>
        <w:tc>
          <w:tcPr>
            <w:tcW w:w="4301" w:type="dxa"/>
          </w:tcPr>
          <w:p w14:paraId="18D0F4A6" w14:textId="77777777" w:rsidR="00513966" w:rsidRPr="00151B05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 xml:space="preserve">Pension </w:t>
            </w:r>
            <w:r w:rsidRPr="00151B05">
              <w:rPr>
                <w:rFonts w:ascii="Arial" w:hAnsi="Arial" w:cs="Arial"/>
                <w:sz w:val="22"/>
                <w:szCs w:val="22"/>
              </w:rPr>
              <w:br/>
              <w:t>(Including Veteran’s or Otherwise)</w:t>
            </w:r>
          </w:p>
          <w:p w14:paraId="68814206" w14:textId="5794A84D" w:rsidR="00845CE4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Пенсия </w:t>
            </w: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br/>
              <w:t>(в том числе ветеранская или иная)</w:t>
            </w:r>
          </w:p>
        </w:tc>
        <w:tc>
          <w:tcPr>
            <w:tcW w:w="3510" w:type="dxa"/>
          </w:tcPr>
          <w:p w14:paraId="41CEBEBD" w14:textId="3EB8A06F" w:rsidR="00845CE4" w:rsidRPr="00151B05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151B05" w14:paraId="63A73006" w14:textId="77777777" w:rsidTr="00026637">
        <w:trPr>
          <w:jc w:val="center"/>
        </w:trPr>
        <w:tc>
          <w:tcPr>
            <w:tcW w:w="4301" w:type="dxa"/>
          </w:tcPr>
          <w:p w14:paraId="72660CAC" w14:textId="77777777" w:rsidR="00513966" w:rsidRPr="00151B05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26895AEA" w14:textId="52949A09" w:rsidR="00845CE4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</w:t>
            </w:r>
          </w:p>
        </w:tc>
        <w:tc>
          <w:tcPr>
            <w:tcW w:w="3510" w:type="dxa"/>
          </w:tcPr>
          <w:p w14:paraId="7E718278" w14:textId="40CE39DF" w:rsidR="00845CE4" w:rsidRPr="00151B05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151B05" w14:paraId="7AE14C34" w14:textId="77777777" w:rsidTr="00026637">
        <w:trPr>
          <w:cantSplit/>
          <w:jc w:val="center"/>
        </w:trPr>
        <w:tc>
          <w:tcPr>
            <w:tcW w:w="7811" w:type="dxa"/>
            <w:gridSpan w:val="2"/>
            <w:tcBorders>
              <w:bottom w:val="single" w:sz="4" w:space="0" w:color="auto"/>
            </w:tcBorders>
          </w:tcPr>
          <w:p w14:paraId="1FEA4EE4" w14:textId="77777777" w:rsidR="00845CE4" w:rsidRPr="00151B05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CE4" w:rsidRPr="00151B05" w14:paraId="0DD501AE" w14:textId="77777777" w:rsidTr="00026637">
        <w:trPr>
          <w:jc w:val="center"/>
        </w:trPr>
        <w:tc>
          <w:tcPr>
            <w:tcW w:w="4301" w:type="dxa"/>
          </w:tcPr>
          <w:p w14:paraId="4EFC5C13" w14:textId="77777777" w:rsidR="00513966" w:rsidRPr="00151B05" w:rsidRDefault="00845CE4" w:rsidP="003040B0">
            <w:pPr>
              <w:pStyle w:val="Heading1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lastRenderedPageBreak/>
              <w:t>Total Monthly Income</w:t>
            </w:r>
          </w:p>
          <w:p w14:paraId="30355CC1" w14:textId="3BD216C6" w:rsidR="00845CE4" w:rsidRPr="00151B05" w:rsidRDefault="00513966" w:rsidP="00CA09C0">
            <w:pPr>
              <w:pStyle w:val="Heading1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Общий месячный доход</w:t>
            </w:r>
          </w:p>
        </w:tc>
        <w:tc>
          <w:tcPr>
            <w:tcW w:w="3510" w:type="dxa"/>
          </w:tcPr>
          <w:p w14:paraId="0A342751" w14:textId="026D0DDD" w:rsidR="00845CE4" w:rsidRPr="00151B05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99B70E4" w14:textId="77777777" w:rsidR="00513966" w:rsidRPr="00151B05" w:rsidRDefault="00845CE4" w:rsidP="003040B0">
      <w:pPr>
        <w:tabs>
          <w:tab w:val="lef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151B05">
        <w:rPr>
          <w:rFonts w:ascii="Arial" w:hAnsi="Arial" w:cs="Arial"/>
          <w:sz w:val="22"/>
          <w:szCs w:val="22"/>
        </w:rPr>
        <w:t>[  ]</w:t>
      </w:r>
      <w:proofErr w:type="gramEnd"/>
      <w:r w:rsidRPr="00151B05">
        <w:rPr>
          <w:rFonts w:ascii="Arial" w:hAnsi="Arial" w:cs="Arial"/>
          <w:sz w:val="22"/>
          <w:szCs w:val="22"/>
        </w:rPr>
        <w:tab/>
        <w:t>A Trust that reports to the court: the Trustee’s name, address, and court case number are:</w:t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3FAE2CFA" w14:textId="0300CFC3" w:rsidR="00845CE4" w:rsidRPr="00151B05" w:rsidRDefault="0091157C" w:rsidP="00CA09C0">
      <w:pPr>
        <w:tabs>
          <w:tab w:val="lef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151B05">
        <w:rPr>
          <w:rFonts w:ascii="Arial" w:hAnsi="Arial" w:cs="Arial"/>
          <w:i/>
          <w:iCs/>
          <w:sz w:val="22"/>
          <w:szCs w:val="22"/>
        </w:rPr>
        <w:tab/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Траст, который отчитывается перед судом: имя, адрес и номер судебного дела доверительного собственника:</w:t>
      </w:r>
    </w:p>
    <w:p w14:paraId="44747AFB" w14:textId="77777777" w:rsidR="0091157C" w:rsidRPr="00151B05" w:rsidRDefault="00845CE4" w:rsidP="003040B0">
      <w:pPr>
        <w:tabs>
          <w:tab w:val="left" w:pos="1080"/>
          <w:tab w:val="righ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151B05">
        <w:rPr>
          <w:rFonts w:ascii="Arial" w:hAnsi="Arial" w:cs="Arial"/>
          <w:sz w:val="22"/>
          <w:szCs w:val="22"/>
        </w:rPr>
        <w:t>[  ]</w:t>
      </w:r>
      <w:proofErr w:type="gramEnd"/>
      <w:r w:rsidRPr="00151B05">
        <w:rPr>
          <w:rFonts w:ascii="Arial" w:hAnsi="Arial" w:cs="Arial"/>
          <w:sz w:val="22"/>
          <w:szCs w:val="22"/>
        </w:rPr>
        <w:tab/>
        <w:t>A Trust that does not report to the court: the Trustee’s name, address:</w:t>
      </w:r>
    </w:p>
    <w:p w14:paraId="1C119A1C" w14:textId="77777777" w:rsidR="0091157C" w:rsidRPr="00151B05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151B05">
        <w:rPr>
          <w:rFonts w:ascii="Arial" w:hAnsi="Arial" w:cs="Arial"/>
          <w:i/>
          <w:iCs/>
          <w:sz w:val="22"/>
          <w:szCs w:val="22"/>
        </w:rPr>
        <w:tab/>
      </w:r>
      <w:r w:rsidRPr="00151B05">
        <w:rPr>
          <w:rFonts w:ascii="Arial" w:hAnsi="Arial" w:cs="Arial"/>
          <w:i/>
          <w:iCs/>
          <w:sz w:val="22"/>
          <w:szCs w:val="22"/>
          <w:lang w:val="ru"/>
        </w:rPr>
        <w:t>Траст, который не отчитывается перед судом: имя, адрес доверительного собственника:</w:t>
      </w:r>
    </w:p>
    <w:p w14:paraId="18005893" w14:textId="6A51E189" w:rsidR="00845CE4" w:rsidRPr="00151B05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</w:rPr>
        <w:tab/>
      </w:r>
      <w:r w:rsidRPr="00151B05">
        <w:rPr>
          <w:rFonts w:ascii="Arial" w:hAnsi="Arial" w:cs="Arial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590"/>
      </w:tblGrid>
      <w:tr w:rsidR="00AC2FEA" w:rsidRPr="00151B05" w14:paraId="31C39324" w14:textId="77777777" w:rsidTr="00AC2FEA">
        <w:tc>
          <w:tcPr>
            <w:tcW w:w="3600" w:type="dxa"/>
          </w:tcPr>
          <w:p w14:paraId="121E3374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Room and Board</w:t>
            </w:r>
          </w:p>
          <w:p w14:paraId="6052CC80" w14:textId="7D7EF739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Проживание и питание</w:t>
            </w:r>
          </w:p>
        </w:tc>
        <w:tc>
          <w:tcPr>
            <w:tcW w:w="4590" w:type="dxa"/>
          </w:tcPr>
          <w:p w14:paraId="637C472E" w14:textId="4DCE9AEE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33D42D4F" w14:textId="77777777" w:rsidTr="00AC2FEA">
        <w:tc>
          <w:tcPr>
            <w:tcW w:w="3600" w:type="dxa"/>
          </w:tcPr>
          <w:p w14:paraId="4C1A494A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Medical</w:t>
            </w:r>
          </w:p>
          <w:p w14:paraId="36F0A757" w14:textId="218CDA2A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Медицинское обслуживание</w:t>
            </w:r>
          </w:p>
        </w:tc>
        <w:tc>
          <w:tcPr>
            <w:tcW w:w="4590" w:type="dxa"/>
          </w:tcPr>
          <w:p w14:paraId="49509796" w14:textId="3527CEE9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444F1AEF" w14:textId="77777777" w:rsidTr="00AC2FEA">
        <w:tc>
          <w:tcPr>
            <w:tcW w:w="3600" w:type="dxa"/>
          </w:tcPr>
          <w:p w14:paraId="6625F502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Rent/Mortgage</w:t>
            </w:r>
          </w:p>
          <w:p w14:paraId="6DDB050A" w14:textId="6A1016C1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Арендная плата за жилье/взносы по ипотеке</w:t>
            </w:r>
          </w:p>
        </w:tc>
        <w:tc>
          <w:tcPr>
            <w:tcW w:w="4590" w:type="dxa"/>
          </w:tcPr>
          <w:p w14:paraId="065D4C91" w14:textId="6452B3EF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009213C9" w14:textId="77777777" w:rsidTr="00AC2FEA">
        <w:tc>
          <w:tcPr>
            <w:tcW w:w="3600" w:type="dxa"/>
          </w:tcPr>
          <w:p w14:paraId="302F702C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Personal and Incidental Expenses</w:t>
            </w:r>
          </w:p>
          <w:p w14:paraId="29C92EDF" w14:textId="3D2E21A1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Личные и случайные расходы</w:t>
            </w:r>
          </w:p>
        </w:tc>
        <w:tc>
          <w:tcPr>
            <w:tcW w:w="4590" w:type="dxa"/>
          </w:tcPr>
          <w:p w14:paraId="2617F801" w14:textId="1539B787" w:rsidR="00AC2FEA" w:rsidRPr="00151B05" w:rsidRDefault="00AC2FEA" w:rsidP="00D66FCA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1C35E432" w14:textId="77777777" w:rsidTr="00AC2FEA">
        <w:tc>
          <w:tcPr>
            <w:tcW w:w="3600" w:type="dxa"/>
          </w:tcPr>
          <w:p w14:paraId="7FC80A44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Food and Household Expenses</w:t>
            </w:r>
          </w:p>
          <w:p w14:paraId="7F0DBC30" w14:textId="5C1FAC2F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Расходы на питание и семью</w:t>
            </w:r>
          </w:p>
        </w:tc>
        <w:tc>
          <w:tcPr>
            <w:tcW w:w="4590" w:type="dxa"/>
          </w:tcPr>
          <w:p w14:paraId="4CF98A27" w14:textId="2A32B557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0EE59B71" w14:textId="77777777" w:rsidTr="00AC2FEA">
        <w:tc>
          <w:tcPr>
            <w:tcW w:w="3600" w:type="dxa"/>
          </w:tcPr>
          <w:p w14:paraId="5632E002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Utilities</w:t>
            </w:r>
          </w:p>
          <w:p w14:paraId="5A800676" w14:textId="3EBFC748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Коммунальные услуги</w:t>
            </w:r>
          </w:p>
        </w:tc>
        <w:tc>
          <w:tcPr>
            <w:tcW w:w="4590" w:type="dxa"/>
          </w:tcPr>
          <w:p w14:paraId="7C84D4D3" w14:textId="679A1BBB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3FE27DCE" w14:textId="77777777" w:rsidTr="00AC2FEA">
        <w:tc>
          <w:tcPr>
            <w:tcW w:w="3600" w:type="dxa"/>
          </w:tcPr>
          <w:p w14:paraId="387305AC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Conservator’s Fees</w:t>
            </w:r>
          </w:p>
          <w:p w14:paraId="1988EA09" w14:textId="2CA7A5E7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Гонорары попечителя</w:t>
            </w:r>
          </w:p>
        </w:tc>
        <w:tc>
          <w:tcPr>
            <w:tcW w:w="4590" w:type="dxa"/>
          </w:tcPr>
          <w:p w14:paraId="348726A6" w14:textId="5013D0AF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3B52906B" w14:textId="77777777" w:rsidTr="00AC2FEA">
        <w:tc>
          <w:tcPr>
            <w:tcW w:w="3600" w:type="dxa"/>
          </w:tcPr>
          <w:p w14:paraId="4FB6C2BC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Attorney Fees and Costs</w:t>
            </w:r>
          </w:p>
          <w:p w14:paraId="6F0116F5" w14:textId="5022C112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Плата за услуги адвокатов и сопутствующие расходы</w:t>
            </w:r>
          </w:p>
        </w:tc>
        <w:tc>
          <w:tcPr>
            <w:tcW w:w="4590" w:type="dxa"/>
          </w:tcPr>
          <w:p w14:paraId="17DAAE04" w14:textId="7527EC36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58E61EBF" w14:textId="77777777" w:rsidTr="00AC2FEA">
        <w:tc>
          <w:tcPr>
            <w:tcW w:w="3600" w:type="dxa"/>
          </w:tcPr>
          <w:p w14:paraId="4331F4A4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697B1EDA" w14:textId="35068A21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</w:t>
            </w:r>
          </w:p>
        </w:tc>
        <w:tc>
          <w:tcPr>
            <w:tcW w:w="4590" w:type="dxa"/>
          </w:tcPr>
          <w:p w14:paraId="335B8410" w14:textId="1BF3BB20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39804D4A" w14:textId="77777777" w:rsidTr="00AC2FEA">
        <w:tc>
          <w:tcPr>
            <w:tcW w:w="3600" w:type="dxa"/>
          </w:tcPr>
          <w:p w14:paraId="5ADDAD6F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0F36636D" w14:textId="681C87C2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</w:t>
            </w:r>
          </w:p>
        </w:tc>
        <w:tc>
          <w:tcPr>
            <w:tcW w:w="4590" w:type="dxa"/>
          </w:tcPr>
          <w:p w14:paraId="3490FE80" w14:textId="74DA68C6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2A6B5876" w14:textId="77777777" w:rsidTr="00AC2FEA">
        <w:tc>
          <w:tcPr>
            <w:tcW w:w="3600" w:type="dxa"/>
          </w:tcPr>
          <w:p w14:paraId="7F6D260D" w14:textId="77777777" w:rsidR="00513966" w:rsidRPr="00151B05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0A21F317" w14:textId="1FF27C63" w:rsidR="00AC2FEA" w:rsidRPr="00151B05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</w:t>
            </w:r>
          </w:p>
        </w:tc>
        <w:tc>
          <w:tcPr>
            <w:tcW w:w="4590" w:type="dxa"/>
          </w:tcPr>
          <w:p w14:paraId="53777FB6" w14:textId="643E9B07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151B05" w14:paraId="5511DC94" w14:textId="77777777" w:rsidTr="00AC2FEA">
        <w:tc>
          <w:tcPr>
            <w:tcW w:w="3600" w:type="dxa"/>
          </w:tcPr>
          <w:p w14:paraId="74EE2085" w14:textId="77777777" w:rsidR="00513966" w:rsidRPr="00151B05" w:rsidRDefault="00AC2FEA" w:rsidP="003040B0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Total Proposed Monthly Expenditures</w:t>
            </w:r>
          </w:p>
          <w:p w14:paraId="732D7D8E" w14:textId="56C8AD10" w:rsidR="00AC2FEA" w:rsidRPr="00151B05" w:rsidRDefault="00513966" w:rsidP="00CA09C0">
            <w:pPr>
              <w:pStyle w:val="SingleSpacing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1B0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Общие совокупные месячные расходы</w:t>
            </w:r>
          </w:p>
        </w:tc>
        <w:tc>
          <w:tcPr>
            <w:tcW w:w="4590" w:type="dxa"/>
          </w:tcPr>
          <w:p w14:paraId="3336B6DC" w14:textId="172405C0" w:rsidR="00AC2FEA" w:rsidRPr="00151B05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151B0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3F6E333B" w14:textId="67EAB312" w:rsidR="00513966" w:rsidRPr="00151B05" w:rsidRDefault="00845CE4" w:rsidP="003040B0">
      <w:pPr>
        <w:pStyle w:val="SingleSpacing"/>
        <w:spacing w:before="120" w:line="240" w:lineRule="auto"/>
        <w:ind w:left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 xml:space="preserve">Expenses: / </w:t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Расходы:</w:t>
      </w:r>
    </w:p>
    <w:p w14:paraId="2D043C1C" w14:textId="77777777" w:rsidR="00D66FCA" w:rsidRPr="00151B05" w:rsidRDefault="00D66FCA" w:rsidP="00D66FCA">
      <w:pPr>
        <w:pStyle w:val="SingleSpacing"/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094782AD" w14:textId="7561248C" w:rsidR="00646F42" w:rsidRPr="00151B05" w:rsidRDefault="00646F42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3DCD92A2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322E4A24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6BA32FB6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BCFCBB6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03F39145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76EB660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4EBB0823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D4861CA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12FD8112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0855EA89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3F64D7F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0ADAF2F1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586D483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48413177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6F1E299D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A86B24A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9213DD7" w14:textId="77777777" w:rsidR="00D66FCA" w:rsidRPr="00151B05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0D3BA01" w14:textId="77777777" w:rsidR="00513966" w:rsidRPr="00151B05" w:rsidRDefault="00845CE4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11.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Conservator’s plan to involve the Individual in financial management:</w:t>
      </w:r>
    </w:p>
    <w:p w14:paraId="176CCFB0" w14:textId="0B4E57A5" w:rsidR="00845CE4" w:rsidRPr="00151B05" w:rsidRDefault="00D66FCA" w:rsidP="00CA09C0">
      <w:pPr>
        <w:widowControl w:val="0"/>
        <w:tabs>
          <w:tab w:val="left" w:pos="720"/>
        </w:tabs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План попечителя по вовлечению этого лица в управление финансами:</w:t>
      </w:r>
    </w:p>
    <w:p w14:paraId="44684630" w14:textId="27B1AAC0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6F598291" w14:textId="4D64A300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57F2DA6D" w14:textId="02ED6ADA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F49FF4E" w14:textId="77777777" w:rsidR="00513966" w:rsidRPr="00151B05" w:rsidRDefault="00845CE4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12.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How the conservator plans to help the Individual manage their estate independently:</w:t>
      </w:r>
    </w:p>
    <w:p w14:paraId="1AB27B37" w14:textId="6928E71D" w:rsidR="00845CE4" w:rsidRPr="00151B05" w:rsidRDefault="00D66FCA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Как попечитель планирует помочь этому лицу самостоятельно управлять своим имуществом:</w:t>
      </w:r>
    </w:p>
    <w:p w14:paraId="4C2DAADF" w14:textId="1CC79986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0F010834" w14:textId="71124549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35A4688A" w14:textId="33F312CA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95E31BB" w14:textId="77777777" w:rsidR="00513966" w:rsidRPr="00151B05" w:rsidRDefault="00845CE4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151B05">
        <w:rPr>
          <w:rFonts w:ascii="Arial" w:hAnsi="Arial" w:cs="Arial"/>
          <w:b/>
          <w:bCs/>
          <w:sz w:val="22"/>
          <w:szCs w:val="22"/>
        </w:rPr>
        <w:t>13.</w:t>
      </w:r>
      <w:r w:rsidRPr="00151B05">
        <w:rPr>
          <w:rFonts w:ascii="Arial" w:hAnsi="Arial" w:cs="Arial"/>
          <w:b/>
          <w:bCs/>
          <w:sz w:val="22"/>
          <w:szCs w:val="22"/>
        </w:rPr>
        <w:tab/>
        <w:t>Estimate of the duration of the conservatorship:</w:t>
      </w:r>
    </w:p>
    <w:p w14:paraId="7F4B5211" w14:textId="0F24A973" w:rsidR="00845CE4" w:rsidRPr="00151B05" w:rsidRDefault="00D66FCA" w:rsidP="00CA09C0">
      <w:pPr>
        <w:widowControl w:val="0"/>
        <w:tabs>
          <w:tab w:val="left" w:pos="720"/>
        </w:tabs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151B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51B0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Оценка продолжительности попечительства:</w:t>
      </w:r>
    </w:p>
    <w:p w14:paraId="07985183" w14:textId="73E6BD4C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797BC177" w14:textId="6CDAEB6A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1BB9D8E3" w14:textId="260A691D" w:rsidR="00845CE4" w:rsidRPr="00151B05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51B05">
        <w:rPr>
          <w:rFonts w:ascii="Arial" w:hAnsi="Arial" w:cs="Arial"/>
          <w:sz w:val="22"/>
          <w:szCs w:val="22"/>
          <w:u w:val="single"/>
        </w:rPr>
        <w:tab/>
      </w:r>
    </w:p>
    <w:p w14:paraId="64F1A4F2" w14:textId="77777777" w:rsidR="00513966" w:rsidRPr="00151B05" w:rsidRDefault="00B904EC" w:rsidP="003040B0">
      <w:pPr>
        <w:pStyle w:val="WABody38flush"/>
        <w:ind w:left="0"/>
      </w:pPr>
      <w:r w:rsidRPr="00151B05">
        <w:t>I declare under penalty of perjury under the laws of the State of Washington that the facts I have provided on this form are true.</w:t>
      </w:r>
    </w:p>
    <w:p w14:paraId="43C22A3F" w14:textId="4C397279" w:rsidR="00B904EC" w:rsidRPr="00151B05" w:rsidRDefault="00513966" w:rsidP="00CA09C0">
      <w:pPr>
        <w:pStyle w:val="WABody38flush"/>
        <w:spacing w:before="0"/>
        <w:ind w:left="0"/>
        <w:rPr>
          <w:i/>
          <w:iCs/>
        </w:rPr>
      </w:pPr>
      <w:r w:rsidRPr="00151B05">
        <w:rPr>
          <w:i/>
          <w:iCs/>
          <w:lang w:val="ru"/>
        </w:rPr>
        <w:t>Подтверждаю под страхом наказания за лжесвидетельство согласно законам штата Вашингтон, что все вышеизложенное в данной форме правдиво и правильно.</w:t>
      </w:r>
    </w:p>
    <w:p w14:paraId="05493DA4" w14:textId="77777777" w:rsidR="00513966" w:rsidRPr="00151B05" w:rsidRDefault="00B904EC" w:rsidP="003040B0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Helvetica" w:hAnsi="Helvetica"/>
          <w:u w:val="single"/>
        </w:rPr>
      </w:pPr>
      <w:r w:rsidRPr="00151B05">
        <w:rPr>
          <w:rFonts w:ascii="Helvetica" w:hAnsi="Helvetica"/>
          <w:sz w:val="22"/>
          <w:szCs w:val="22"/>
        </w:rPr>
        <w:t xml:space="preserve">Signed at </w:t>
      </w:r>
      <w:r w:rsidRPr="00151B05">
        <w:rPr>
          <w:rFonts w:ascii="Helvetica" w:hAnsi="Helvetica"/>
          <w:i/>
          <w:iCs/>
          <w:sz w:val="22"/>
          <w:szCs w:val="22"/>
        </w:rPr>
        <w:t>(city and state)</w:t>
      </w:r>
      <w:proofErr w:type="gramStart"/>
      <w:r w:rsidRPr="00151B05">
        <w:rPr>
          <w:rFonts w:ascii="Helvetica" w:hAnsi="Helvetica"/>
          <w:i/>
          <w:iCs/>
          <w:sz w:val="22"/>
          <w:szCs w:val="22"/>
        </w:rPr>
        <w:t>:</w:t>
      </w:r>
      <w:r w:rsidRPr="00151B05">
        <w:rPr>
          <w:rFonts w:ascii="Helvetica" w:hAnsi="Helvetica"/>
          <w:u w:val="single"/>
        </w:rPr>
        <w:tab/>
      </w:r>
      <w:r w:rsidRPr="00151B05">
        <w:rPr>
          <w:rFonts w:ascii="Helvetica" w:hAnsi="Helvetica"/>
        </w:rPr>
        <w:tab/>
      </w:r>
      <w:r w:rsidRPr="00151B05">
        <w:rPr>
          <w:rFonts w:ascii="Helvetica" w:hAnsi="Helvetica"/>
          <w:sz w:val="22"/>
          <w:szCs w:val="22"/>
        </w:rPr>
        <w:t>Date</w:t>
      </w:r>
      <w:proofErr w:type="gramEnd"/>
      <w:r w:rsidRPr="00151B05">
        <w:rPr>
          <w:rFonts w:ascii="Helvetica" w:hAnsi="Helvetica"/>
          <w:sz w:val="22"/>
          <w:szCs w:val="22"/>
        </w:rPr>
        <w:t>:</w:t>
      </w:r>
      <w:r w:rsidRPr="00151B05">
        <w:rPr>
          <w:rFonts w:ascii="Helvetica" w:hAnsi="Helvetica"/>
          <w:u w:val="single"/>
        </w:rPr>
        <w:tab/>
      </w:r>
    </w:p>
    <w:p w14:paraId="0ADB8C0E" w14:textId="786F46D0" w:rsidR="00B904EC" w:rsidRPr="00151B05" w:rsidRDefault="00513966" w:rsidP="00CA09C0">
      <w:pPr>
        <w:tabs>
          <w:tab w:val="left" w:pos="6480"/>
          <w:tab w:val="left" w:pos="6750"/>
          <w:tab w:val="left" w:pos="9360"/>
          <w:tab w:val="left" w:pos="10080"/>
        </w:tabs>
        <w:rPr>
          <w:rFonts w:ascii="Helvetica" w:hAnsi="Helvetica"/>
          <w:i/>
          <w:iCs/>
          <w:u w:val="single"/>
        </w:rPr>
      </w:pPr>
      <w:r w:rsidRPr="00151B05">
        <w:rPr>
          <w:rFonts w:ascii="Helvetica" w:hAnsi="Helvetica"/>
          <w:i/>
          <w:iCs/>
          <w:sz w:val="22"/>
          <w:szCs w:val="22"/>
          <w:lang w:val="ru"/>
        </w:rPr>
        <w:t>Подписано в (город и штат):</w:t>
      </w:r>
      <w:r w:rsidRPr="00151B05">
        <w:rPr>
          <w:rFonts w:ascii="Helvetica" w:hAnsi="Helvetica"/>
          <w:lang w:val="ru"/>
        </w:rPr>
        <w:tab/>
      </w:r>
      <w:r w:rsidRPr="00151B05">
        <w:rPr>
          <w:rFonts w:ascii="Helvetica" w:hAnsi="Helvetica"/>
          <w:lang w:val="ru"/>
        </w:rPr>
        <w:tab/>
      </w:r>
      <w:r w:rsidRPr="00151B05">
        <w:rPr>
          <w:rFonts w:ascii="Helvetica" w:hAnsi="Helvetica"/>
          <w:i/>
          <w:iCs/>
          <w:sz w:val="22"/>
          <w:szCs w:val="22"/>
          <w:lang w:val="ru"/>
        </w:rPr>
        <w:t>Дата:</w:t>
      </w:r>
    </w:p>
    <w:p w14:paraId="2398AE68" w14:textId="66DEE6C2" w:rsidR="00B904EC" w:rsidRPr="00151B05" w:rsidRDefault="00673371" w:rsidP="00D66FCA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Helvetica" w:hAnsi="Helvetica"/>
          <w:u w:val="single"/>
        </w:rPr>
      </w:pPr>
      <w:r w:rsidRPr="00151B0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F72F8" wp14:editId="424A592E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9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8.35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vL3We2wAAAAUBAAAPAAAAAAAA&#10;AAAAAAAAAD8FAABkcnMvZG93bnJldi54bWxQSwUGAAAAAAQABADzAAAARwYAAAAA&#10;" fillcolor="black" stroked="f">
                <o:lock v:ext="edit" aspectratio="t"/>
                <w10:wrap anchorx="margin"/>
              </v:shape>
            </w:pict>
          </mc:Fallback>
        </mc:AlternateContent>
      </w:r>
      <w:r w:rsidRPr="00151B05">
        <w:rPr>
          <w:u w:val="single"/>
        </w:rPr>
        <w:tab/>
      </w:r>
      <w:r w:rsidRPr="00151B05">
        <w:tab/>
      </w:r>
      <w:r w:rsidRPr="00151B05">
        <w:rPr>
          <w:u w:val="single"/>
        </w:rPr>
        <w:tab/>
      </w:r>
    </w:p>
    <w:p w14:paraId="108BD279" w14:textId="77777777" w:rsidR="00513966" w:rsidRPr="00151B05" w:rsidRDefault="00B904EC" w:rsidP="003040B0">
      <w:pPr>
        <w:tabs>
          <w:tab w:val="left" w:pos="4770"/>
          <w:tab w:val="left" w:pos="9360"/>
        </w:tabs>
        <w:jc w:val="both"/>
        <w:rPr>
          <w:rFonts w:ascii="Arial" w:hAnsi="Arial" w:cs="Arial"/>
          <w:i/>
        </w:rPr>
      </w:pPr>
      <w:proofErr w:type="gramStart"/>
      <w:r w:rsidRPr="00151B05">
        <w:rPr>
          <w:rFonts w:ascii="Arial" w:hAnsi="Arial" w:cs="Arial"/>
          <w:i/>
          <w:iCs/>
        </w:rPr>
        <w:t>Person</w:t>
      </w:r>
      <w:proofErr w:type="gramEnd"/>
      <w:r w:rsidRPr="00151B05">
        <w:rPr>
          <w:rFonts w:ascii="Arial" w:hAnsi="Arial" w:cs="Arial"/>
          <w:i/>
          <w:iCs/>
        </w:rPr>
        <w:t xml:space="preserve"> asking for this order signs </w:t>
      </w:r>
      <w:proofErr w:type="gramStart"/>
      <w:r w:rsidRPr="00151B05">
        <w:rPr>
          <w:rFonts w:ascii="Arial" w:hAnsi="Arial" w:cs="Arial"/>
          <w:i/>
          <w:iCs/>
        </w:rPr>
        <w:t>here</w:t>
      </w:r>
      <w:proofErr w:type="gramEnd"/>
      <w:r w:rsidRPr="00151B05">
        <w:rPr>
          <w:rFonts w:ascii="Arial" w:hAnsi="Arial" w:cs="Arial"/>
          <w:i/>
          <w:iCs/>
        </w:rPr>
        <w:tab/>
        <w:t>Print name here</w:t>
      </w:r>
    </w:p>
    <w:p w14:paraId="3367A3E6" w14:textId="7169F858" w:rsidR="00B904EC" w:rsidRPr="00151B05" w:rsidRDefault="00513966" w:rsidP="00151B05">
      <w:pPr>
        <w:tabs>
          <w:tab w:val="left" w:pos="4770"/>
          <w:tab w:val="left" w:pos="9360"/>
        </w:tabs>
        <w:rPr>
          <w:rFonts w:ascii="Arial Narrow" w:hAnsi="Arial Narrow" w:cs="Arial"/>
          <w:i/>
          <w:iCs/>
          <w:lang w:val="ru"/>
        </w:rPr>
      </w:pPr>
      <w:r w:rsidRPr="00151B05">
        <w:rPr>
          <w:rFonts w:ascii="Arial Narrow" w:hAnsi="Arial Narrow" w:cs="Arial"/>
          <w:i/>
          <w:iCs/>
          <w:lang w:val="ru"/>
        </w:rPr>
        <w:t>Место для подписи лица, запрашивающего приказ.</w:t>
      </w:r>
      <w:r w:rsidRPr="00151B05">
        <w:rPr>
          <w:rFonts w:ascii="Arial Narrow" w:hAnsi="Arial Narrow" w:cs="Arial"/>
          <w:lang w:val="ru"/>
        </w:rPr>
        <w:tab/>
      </w:r>
      <w:r w:rsidRPr="00151B05">
        <w:rPr>
          <w:rFonts w:ascii="Arial Narrow" w:hAnsi="Arial Narrow" w:cs="Arial"/>
          <w:i/>
          <w:iCs/>
          <w:lang w:val="ru"/>
        </w:rPr>
        <w:t>Напишите здесь имя и фамилию печатными буквами.</w:t>
      </w:r>
    </w:p>
    <w:p w14:paraId="5856C383" w14:textId="77777777" w:rsidR="00513966" w:rsidRPr="00151B05" w:rsidRDefault="00B904EC" w:rsidP="003040B0">
      <w:pPr>
        <w:pStyle w:val="WAnote"/>
        <w:ind w:left="0" w:firstLine="0"/>
        <w:rPr>
          <w:iCs/>
        </w:rPr>
      </w:pPr>
      <w:r w:rsidRPr="00151B05">
        <w:t>The following is my contact information:</w:t>
      </w:r>
    </w:p>
    <w:p w14:paraId="2A077969" w14:textId="2FFFCF19" w:rsidR="00B904EC" w:rsidRPr="00151B05" w:rsidRDefault="00513966" w:rsidP="00CA09C0">
      <w:pPr>
        <w:pStyle w:val="WAnote"/>
        <w:spacing w:before="0" w:after="120"/>
        <w:ind w:left="0" w:firstLine="0"/>
        <w:rPr>
          <w:i/>
          <w:iCs/>
        </w:rPr>
      </w:pPr>
      <w:r w:rsidRPr="00151B05">
        <w:rPr>
          <w:i/>
          <w:iCs/>
          <w:lang w:val="ru"/>
        </w:rPr>
        <w:t>Моя контактная информация:</w:t>
      </w:r>
    </w:p>
    <w:p w14:paraId="0B4062DC" w14:textId="77777777" w:rsidR="00513966" w:rsidRPr="00151B05" w:rsidRDefault="00B904EC" w:rsidP="003040B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240"/>
        <w:ind w:left="0" w:firstLine="0"/>
        <w:rPr>
          <w:iCs/>
          <w:sz w:val="20"/>
          <w:szCs w:val="20"/>
          <w:u w:val="single"/>
        </w:rPr>
      </w:pPr>
      <w:r w:rsidRPr="00151B05">
        <w:rPr>
          <w:i/>
          <w:iCs/>
          <w:sz w:val="20"/>
          <w:szCs w:val="20"/>
        </w:rPr>
        <w:t>Email</w:t>
      </w:r>
      <w:proofErr w:type="gramStart"/>
      <w:r w:rsidRPr="00151B05">
        <w:rPr>
          <w:i/>
          <w:iCs/>
          <w:sz w:val="20"/>
          <w:szCs w:val="20"/>
        </w:rPr>
        <w:t>:</w:t>
      </w:r>
      <w:r w:rsidRPr="00151B05">
        <w:rPr>
          <w:sz w:val="20"/>
          <w:szCs w:val="20"/>
          <w:u w:val="single"/>
        </w:rPr>
        <w:tab/>
      </w:r>
      <w:r w:rsidRPr="00151B05">
        <w:rPr>
          <w:sz w:val="20"/>
          <w:szCs w:val="20"/>
        </w:rPr>
        <w:tab/>
      </w:r>
      <w:r w:rsidRPr="00151B05">
        <w:rPr>
          <w:i/>
          <w:iCs/>
          <w:sz w:val="20"/>
          <w:szCs w:val="20"/>
        </w:rPr>
        <w:t>Phone</w:t>
      </w:r>
      <w:proofErr w:type="gramEnd"/>
      <w:r w:rsidRPr="00151B05">
        <w:rPr>
          <w:i/>
          <w:iCs/>
          <w:sz w:val="20"/>
          <w:szCs w:val="20"/>
        </w:rPr>
        <w:t xml:space="preserve"> (Optional):</w:t>
      </w:r>
      <w:r w:rsidRPr="00151B05">
        <w:rPr>
          <w:sz w:val="20"/>
          <w:szCs w:val="20"/>
          <w:u w:val="single"/>
        </w:rPr>
        <w:tab/>
      </w:r>
    </w:p>
    <w:p w14:paraId="7BC9763A" w14:textId="2EEDED96" w:rsidR="00B904EC" w:rsidRPr="00151B05" w:rsidRDefault="00513966" w:rsidP="00CA09C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0"/>
        <w:ind w:left="0" w:firstLine="0"/>
        <w:rPr>
          <w:i/>
          <w:iCs/>
          <w:sz w:val="20"/>
          <w:szCs w:val="20"/>
        </w:rPr>
      </w:pPr>
      <w:r w:rsidRPr="00151B05">
        <w:rPr>
          <w:i/>
          <w:iCs/>
          <w:sz w:val="20"/>
          <w:szCs w:val="20"/>
          <w:lang w:val="ru"/>
        </w:rPr>
        <w:t>Адрес электронной почты:</w:t>
      </w:r>
      <w:r w:rsidRPr="00151B05">
        <w:rPr>
          <w:sz w:val="20"/>
          <w:szCs w:val="20"/>
          <w:lang w:val="ru"/>
        </w:rPr>
        <w:tab/>
      </w:r>
      <w:r w:rsidRPr="00151B05">
        <w:rPr>
          <w:sz w:val="20"/>
          <w:szCs w:val="20"/>
          <w:lang w:val="ru"/>
        </w:rPr>
        <w:tab/>
      </w:r>
      <w:r w:rsidRPr="00151B05">
        <w:rPr>
          <w:i/>
          <w:iCs/>
          <w:sz w:val="20"/>
          <w:szCs w:val="20"/>
          <w:lang w:val="ru"/>
        </w:rPr>
        <w:t>Телефон (по желанию):</w:t>
      </w:r>
    </w:p>
    <w:p w14:paraId="31D79BC4" w14:textId="77777777" w:rsidR="00513966" w:rsidRPr="00151B05" w:rsidRDefault="00B904EC" w:rsidP="003040B0">
      <w:pPr>
        <w:pStyle w:val="WAnote"/>
        <w:ind w:left="0" w:firstLine="0"/>
        <w:rPr>
          <w:i/>
          <w:iCs/>
        </w:rPr>
      </w:pPr>
      <w:r w:rsidRPr="00151B05">
        <w:t xml:space="preserve">I agree to accept legal papers for this case at </w:t>
      </w:r>
      <w:r w:rsidRPr="00151B05">
        <w:rPr>
          <w:i/>
          <w:iCs/>
        </w:rPr>
        <w:t>(check one).</w:t>
      </w:r>
    </w:p>
    <w:p w14:paraId="7AC97B0A" w14:textId="2FEC7E31" w:rsidR="00B904EC" w:rsidRPr="00151B05" w:rsidRDefault="00513966" w:rsidP="00CA09C0">
      <w:pPr>
        <w:pStyle w:val="WAnote"/>
        <w:spacing w:before="0"/>
        <w:ind w:left="0" w:firstLine="0"/>
        <w:rPr>
          <w:i/>
          <w:iCs/>
        </w:rPr>
      </w:pPr>
      <w:r w:rsidRPr="00151B05">
        <w:rPr>
          <w:i/>
          <w:iCs/>
          <w:lang w:val="ru"/>
        </w:rPr>
        <w:t>Я согласен (-на) принимать юридические документы по данному делу по (отметьте один из вариантов).</w:t>
      </w:r>
    </w:p>
    <w:p w14:paraId="31C84199" w14:textId="77777777" w:rsidR="00513966" w:rsidRPr="00151B05" w:rsidRDefault="00B904EC" w:rsidP="003040B0">
      <w:pPr>
        <w:pStyle w:val="WABody6above"/>
        <w:tabs>
          <w:tab w:val="left" w:pos="360"/>
        </w:tabs>
        <w:ind w:left="360"/>
      </w:pPr>
      <w:proofErr w:type="gramStart"/>
      <w:r w:rsidRPr="00151B05">
        <w:t>[  ]</w:t>
      </w:r>
      <w:proofErr w:type="gramEnd"/>
      <w:r w:rsidRPr="00151B05">
        <w:tab/>
        <w:t>my lawyer’s address, listed below.</w:t>
      </w:r>
    </w:p>
    <w:p w14:paraId="1E822519" w14:textId="2E183097" w:rsidR="00B904EC" w:rsidRPr="00151B05" w:rsidRDefault="001E5B97" w:rsidP="00CA09C0">
      <w:pPr>
        <w:pStyle w:val="WABody6above"/>
        <w:tabs>
          <w:tab w:val="left" w:pos="360"/>
        </w:tabs>
        <w:spacing w:before="0"/>
        <w:ind w:left="360"/>
        <w:rPr>
          <w:i/>
          <w:iCs/>
        </w:rPr>
      </w:pPr>
      <w:r w:rsidRPr="00151B05">
        <w:rPr>
          <w:i/>
          <w:iCs/>
        </w:rPr>
        <w:tab/>
      </w:r>
      <w:r w:rsidRPr="00151B05">
        <w:rPr>
          <w:i/>
          <w:iCs/>
          <w:lang w:val="ru"/>
        </w:rPr>
        <w:t>указанному ниже адресу моего адвоката.</w:t>
      </w:r>
    </w:p>
    <w:p w14:paraId="4542C9DA" w14:textId="77777777" w:rsidR="00513966" w:rsidRPr="00151B05" w:rsidRDefault="00B904EC" w:rsidP="003040B0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proofErr w:type="gramStart"/>
      <w:r w:rsidRPr="00151B05">
        <w:t>[  ]</w:t>
      </w:r>
      <w:proofErr w:type="gramEnd"/>
      <w:r w:rsidRPr="00151B05">
        <w:tab/>
        <w:t xml:space="preserve">the following address </w:t>
      </w:r>
      <w:r w:rsidRPr="00151B05">
        <w:rPr>
          <w:i/>
          <w:iCs/>
        </w:rPr>
        <w:t>(</w:t>
      </w:r>
      <w:r w:rsidRPr="00151B05">
        <w:rPr>
          <w:i/>
          <w:iCs/>
          <w:color w:val="000000"/>
        </w:rPr>
        <w:t xml:space="preserve">this does </w:t>
      </w:r>
      <w:r w:rsidRPr="00151B05">
        <w:rPr>
          <w:b/>
          <w:bCs/>
          <w:i/>
          <w:iCs/>
          <w:color w:val="000000"/>
        </w:rPr>
        <w:t>not</w:t>
      </w:r>
      <w:r w:rsidRPr="00151B05">
        <w:rPr>
          <w:i/>
          <w:iCs/>
          <w:color w:val="000000"/>
        </w:rPr>
        <w:t xml:space="preserve"> have to be your home address):</w:t>
      </w:r>
    </w:p>
    <w:p w14:paraId="01D5EA4E" w14:textId="151EFCA9" w:rsidR="00B904EC" w:rsidRPr="00151B05" w:rsidRDefault="001E5B97" w:rsidP="00CA09C0">
      <w:pPr>
        <w:pStyle w:val="WABody6above"/>
        <w:tabs>
          <w:tab w:val="left" w:pos="360"/>
        </w:tabs>
        <w:spacing w:before="0"/>
        <w:ind w:left="360"/>
        <w:rPr>
          <w:i/>
          <w:iCs/>
          <w:color w:val="000000"/>
        </w:rPr>
      </w:pPr>
      <w:r w:rsidRPr="00151B05">
        <w:rPr>
          <w:i/>
          <w:iCs/>
        </w:rPr>
        <w:tab/>
      </w:r>
      <w:r w:rsidRPr="00151B05">
        <w:rPr>
          <w:i/>
          <w:iCs/>
          <w:lang w:val="ru"/>
        </w:rPr>
        <w:t>следующему адресу (</w:t>
      </w:r>
      <w:r w:rsidRPr="00151B05">
        <w:rPr>
          <w:i/>
          <w:iCs/>
          <w:color w:val="000000"/>
          <w:lang w:val="ru"/>
        </w:rPr>
        <w:t xml:space="preserve">это </w:t>
      </w:r>
      <w:r w:rsidRPr="00151B05">
        <w:rPr>
          <w:b/>
          <w:bCs/>
          <w:i/>
          <w:iCs/>
          <w:color w:val="000000"/>
          <w:lang w:val="ru"/>
        </w:rPr>
        <w:t>не</w:t>
      </w:r>
      <w:r w:rsidRPr="00151B05">
        <w:rPr>
          <w:i/>
          <w:iCs/>
          <w:color w:val="000000"/>
          <w:lang w:val="ru"/>
        </w:rPr>
        <w:t xml:space="preserve"> обязательно должен быть ваш домашний адрес):</w:t>
      </w:r>
    </w:p>
    <w:p w14:paraId="068A6AFC" w14:textId="3721092C" w:rsidR="00B904EC" w:rsidRPr="00151B05" w:rsidRDefault="00B904EC" w:rsidP="001E5B97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u w:val="single"/>
        </w:rPr>
      </w:pPr>
      <w:r w:rsidRPr="00151B05">
        <w:rPr>
          <w:rFonts w:ascii="Arial" w:hAnsi="Arial" w:cs="Arial"/>
          <w:u w:val="single"/>
        </w:rPr>
        <w:tab/>
      </w:r>
      <w:r w:rsidRPr="00151B05">
        <w:rPr>
          <w:rFonts w:ascii="Arial" w:hAnsi="Arial" w:cs="Arial"/>
          <w:u w:val="single"/>
        </w:rPr>
        <w:tab/>
      </w:r>
      <w:r w:rsidRPr="00151B05">
        <w:rPr>
          <w:rFonts w:ascii="Arial" w:hAnsi="Arial" w:cs="Arial"/>
          <w:u w:val="single"/>
        </w:rPr>
        <w:tab/>
      </w:r>
      <w:r w:rsidRPr="00151B05">
        <w:rPr>
          <w:rFonts w:ascii="Arial" w:hAnsi="Arial" w:cs="Arial"/>
          <w:u w:val="single"/>
        </w:rPr>
        <w:tab/>
      </w:r>
    </w:p>
    <w:p w14:paraId="59D99268" w14:textId="77777777" w:rsidR="00513966" w:rsidRPr="00151B05" w:rsidRDefault="00637775" w:rsidP="003040B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hAnsi="Arial" w:cs="Arial"/>
          <w:i/>
        </w:rPr>
      </w:pPr>
      <w:r w:rsidRPr="00151B05">
        <w:rPr>
          <w:rFonts w:ascii="Arial" w:hAnsi="Arial" w:cs="Arial"/>
          <w:i/>
          <w:iCs/>
        </w:rPr>
        <w:t>Street Address or PO Box</w:t>
      </w:r>
      <w:r w:rsidRPr="00151B05">
        <w:rPr>
          <w:rFonts w:ascii="Arial" w:hAnsi="Arial" w:cs="Arial"/>
          <w:i/>
          <w:iCs/>
        </w:rPr>
        <w:tab/>
        <w:t>City</w:t>
      </w:r>
      <w:r w:rsidRPr="00151B05">
        <w:rPr>
          <w:rFonts w:ascii="Arial" w:hAnsi="Arial" w:cs="Arial"/>
          <w:i/>
          <w:iCs/>
        </w:rPr>
        <w:tab/>
        <w:t>State</w:t>
      </w:r>
      <w:r w:rsidRPr="00151B05">
        <w:rPr>
          <w:rFonts w:ascii="Arial" w:hAnsi="Arial" w:cs="Arial"/>
          <w:i/>
          <w:iCs/>
        </w:rPr>
        <w:tab/>
        <w:t>Zip</w:t>
      </w:r>
    </w:p>
    <w:p w14:paraId="07370551" w14:textId="64F4A6A5" w:rsidR="00B904EC" w:rsidRPr="00151B05" w:rsidRDefault="00513966" w:rsidP="00151B05">
      <w:pPr>
        <w:tabs>
          <w:tab w:val="left" w:pos="450"/>
          <w:tab w:val="left" w:pos="5130"/>
          <w:tab w:val="left" w:pos="7200"/>
          <w:tab w:val="left" w:pos="7380"/>
          <w:tab w:val="left" w:pos="7920"/>
          <w:tab w:val="left" w:pos="9360"/>
        </w:tabs>
        <w:spacing w:after="120"/>
        <w:ind w:left="360"/>
        <w:rPr>
          <w:rFonts w:ascii="Arial Narrow" w:hAnsi="Arial Narrow" w:cs="Arial"/>
          <w:i/>
          <w:iCs/>
        </w:rPr>
      </w:pPr>
      <w:r w:rsidRPr="00151B05">
        <w:rPr>
          <w:rFonts w:ascii="Arial Narrow" w:hAnsi="Arial Narrow" w:cs="Arial"/>
          <w:i/>
          <w:iCs/>
          <w:lang w:val="ru"/>
        </w:rPr>
        <w:t>Адрес с указанием улицы и номера дома или почтового ящика</w:t>
      </w:r>
      <w:r w:rsidR="00151B05">
        <w:rPr>
          <w:rFonts w:ascii="Arial Narrow" w:hAnsi="Arial Narrow" w:cs="Arial"/>
        </w:rPr>
        <w:t xml:space="preserve">   </w:t>
      </w:r>
      <w:r w:rsidRPr="00151B05">
        <w:rPr>
          <w:rFonts w:ascii="Arial Narrow" w:hAnsi="Arial Narrow" w:cs="Arial"/>
          <w:i/>
          <w:iCs/>
          <w:lang w:val="ru"/>
        </w:rPr>
        <w:t>Город</w:t>
      </w:r>
      <w:r w:rsidRPr="00151B05">
        <w:rPr>
          <w:rFonts w:ascii="Arial Narrow" w:hAnsi="Arial Narrow" w:cs="Arial"/>
          <w:lang w:val="ru"/>
        </w:rPr>
        <w:tab/>
      </w:r>
      <w:r w:rsidRPr="00151B05">
        <w:rPr>
          <w:rFonts w:ascii="Arial Narrow" w:hAnsi="Arial Narrow" w:cs="Arial"/>
          <w:i/>
          <w:iCs/>
          <w:lang w:val="ru"/>
        </w:rPr>
        <w:t>Штат</w:t>
      </w:r>
      <w:r w:rsidRPr="00151B05">
        <w:rPr>
          <w:rFonts w:ascii="Arial Narrow" w:hAnsi="Arial Narrow" w:cs="Arial"/>
          <w:lang w:val="ru"/>
        </w:rPr>
        <w:tab/>
      </w:r>
      <w:r w:rsidRPr="00151B05">
        <w:rPr>
          <w:rFonts w:ascii="Arial Narrow" w:hAnsi="Arial Narrow" w:cs="Arial"/>
          <w:i/>
          <w:iCs/>
          <w:lang w:val="ru"/>
        </w:rPr>
        <w:t>Почтовый индекс</w:t>
      </w:r>
    </w:p>
    <w:p w14:paraId="64D3AEA2" w14:textId="77777777" w:rsidR="00213214" w:rsidRPr="00624935" w:rsidRDefault="00213214" w:rsidP="003040B0">
      <w:pPr>
        <w:widowControl w:val="0"/>
        <w:rPr>
          <w:rFonts w:ascii="Arial" w:hAnsi="Arial" w:cs="Arial"/>
          <w:sz w:val="22"/>
          <w:szCs w:val="22"/>
        </w:rPr>
      </w:pPr>
    </w:p>
    <w:sectPr w:rsidR="00213214" w:rsidRPr="00624935" w:rsidSect="00BA3A0E">
      <w:footerReference w:type="default" r:id="rId8"/>
      <w:pgSz w:w="12240" w:h="15840" w:code="1"/>
      <w:pgMar w:top="1440" w:right="1440" w:bottom="1440" w:left="1440" w:header="72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09CE" w14:textId="77777777" w:rsidR="00F31856" w:rsidRDefault="00F31856" w:rsidP="00EC0092">
      <w:r>
        <w:separator/>
      </w:r>
    </w:p>
  </w:endnote>
  <w:endnote w:type="continuationSeparator" w:id="0">
    <w:p w14:paraId="382DE9BD" w14:textId="77777777" w:rsidR="00F31856" w:rsidRDefault="00F3185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54"/>
      <w:gridCol w:w="3086"/>
    </w:tblGrid>
    <w:tr w:rsidR="00A03A15" w:rsidRPr="00151B05" w14:paraId="2A24A0F7" w14:textId="77777777" w:rsidTr="00A66E63">
      <w:tc>
        <w:tcPr>
          <w:tcW w:w="3192" w:type="dxa"/>
          <w:shd w:val="clear" w:color="auto" w:fill="auto"/>
        </w:tcPr>
        <w:p w14:paraId="2766D8A7" w14:textId="77777777" w:rsidR="00A03A15" w:rsidRPr="00151B05" w:rsidRDefault="00A03A15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151B05">
            <w:rPr>
              <w:rFonts w:ascii="Arial" w:eastAsia="MS Mincho" w:hAnsi="Arial" w:cs="Arial"/>
              <w:sz w:val="18"/>
              <w:szCs w:val="18"/>
            </w:rPr>
            <w:t>RCW 11.130.340, .510</w:t>
          </w:r>
        </w:p>
        <w:p w14:paraId="2F9244CD" w14:textId="0B326F67" w:rsidR="00A03A15" w:rsidRPr="00151B05" w:rsidRDefault="00151B0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151B05">
            <w:rPr>
              <w:rFonts w:ascii="Arial" w:eastAsia="MS Mincho" w:hAnsi="Arial" w:cs="Arial"/>
              <w:sz w:val="18"/>
              <w:szCs w:val="18"/>
            </w:rPr>
            <w:t xml:space="preserve">RU </w:t>
          </w:r>
          <w:r w:rsidR="00A03A15" w:rsidRPr="00151B05">
            <w:rPr>
              <w:rFonts w:ascii="Arial" w:eastAsia="MS Mincho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eastAsia="MS Mincho" w:hAnsi="Arial" w:cs="Arial"/>
              <w:i/>
              <w:iCs/>
              <w:sz w:val="18"/>
              <w:szCs w:val="18"/>
            </w:rPr>
            <w:t xml:space="preserve"> </w:t>
          </w:r>
          <w:r w:rsidRPr="00151B05">
            <w:rPr>
              <w:rFonts w:ascii="Arial" w:eastAsia="MS Mincho" w:hAnsi="Arial" w:cs="Arial"/>
              <w:sz w:val="18"/>
              <w:szCs w:val="18"/>
            </w:rPr>
            <w:t>Russian</w:t>
          </w:r>
        </w:p>
        <w:p w14:paraId="196646EA" w14:textId="77777777" w:rsidR="00A03A15" w:rsidRPr="00151B05" w:rsidRDefault="002C4097" w:rsidP="00580E88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t>GDN R 202</w:t>
          </w:r>
        </w:p>
      </w:tc>
      <w:tc>
        <w:tcPr>
          <w:tcW w:w="3192" w:type="dxa"/>
          <w:shd w:val="clear" w:color="auto" w:fill="auto"/>
        </w:tcPr>
        <w:p w14:paraId="03BB3BB4" w14:textId="77777777" w:rsidR="00A03A15" w:rsidRPr="00151B05" w:rsidRDefault="002C215B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jc w:val="center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151B05">
            <w:rPr>
              <w:rFonts w:ascii="Arial" w:eastAsia="MS Mincho" w:hAnsi="Arial" w:cs="Arial"/>
              <w:sz w:val="18"/>
              <w:szCs w:val="18"/>
            </w:rPr>
            <w:t>Guardian/Conservator’s Plan and Motion to Approve</w:t>
          </w:r>
        </w:p>
        <w:p w14:paraId="40EE20D0" w14:textId="77777777" w:rsidR="00A03A15" w:rsidRPr="00151B0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p. </w:t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PAGE </w:instrText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151B05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1</w:t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 of </w:t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151B05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4</w:t>
          </w:r>
          <w:r w:rsidRPr="00151B05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6D9CCA" w14:textId="77777777" w:rsidR="00A03A15" w:rsidRPr="00151B0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</w:p>
      </w:tc>
    </w:tr>
  </w:tbl>
  <w:p w14:paraId="5A3FE451" w14:textId="77777777" w:rsidR="00435850" w:rsidRPr="00151B05" w:rsidRDefault="00435850" w:rsidP="00A03A15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CD0" w14:textId="77777777" w:rsidR="00F31856" w:rsidRDefault="00F31856" w:rsidP="00EC0092">
      <w:r>
        <w:separator/>
      </w:r>
    </w:p>
  </w:footnote>
  <w:footnote w:type="continuationSeparator" w:id="0">
    <w:p w14:paraId="22AA2E9C" w14:textId="77777777" w:rsidR="00F31856" w:rsidRDefault="00F3185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472E"/>
    <w:multiLevelType w:val="hybridMultilevel"/>
    <w:tmpl w:val="C4242DA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5AE6F85"/>
    <w:multiLevelType w:val="multilevel"/>
    <w:tmpl w:val="C41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7E85379"/>
    <w:multiLevelType w:val="hybridMultilevel"/>
    <w:tmpl w:val="14021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359">
    <w:abstractNumId w:val="1"/>
  </w:num>
  <w:num w:numId="2" w16cid:durableId="855733522">
    <w:abstractNumId w:val="2"/>
  </w:num>
  <w:num w:numId="3" w16cid:durableId="20965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66"/>
    <w:rsid w:val="000073AB"/>
    <w:rsid w:val="000176C8"/>
    <w:rsid w:val="00026637"/>
    <w:rsid w:val="00032B41"/>
    <w:rsid w:val="00040AF3"/>
    <w:rsid w:val="0006623B"/>
    <w:rsid w:val="00076860"/>
    <w:rsid w:val="00095FD7"/>
    <w:rsid w:val="000B18F8"/>
    <w:rsid w:val="000E625F"/>
    <w:rsid w:val="001142AE"/>
    <w:rsid w:val="00132F5F"/>
    <w:rsid w:val="00151B05"/>
    <w:rsid w:val="001550BA"/>
    <w:rsid w:val="00161FCB"/>
    <w:rsid w:val="00196355"/>
    <w:rsid w:val="001B1583"/>
    <w:rsid w:val="001B4B2F"/>
    <w:rsid w:val="001B6164"/>
    <w:rsid w:val="001E058F"/>
    <w:rsid w:val="001E4857"/>
    <w:rsid w:val="001E5B97"/>
    <w:rsid w:val="002036AC"/>
    <w:rsid w:val="002120FA"/>
    <w:rsid w:val="00213214"/>
    <w:rsid w:val="00216191"/>
    <w:rsid w:val="00227064"/>
    <w:rsid w:val="00254C17"/>
    <w:rsid w:val="00254D0D"/>
    <w:rsid w:val="00263CF6"/>
    <w:rsid w:val="00266357"/>
    <w:rsid w:val="00270ADB"/>
    <w:rsid w:val="00272AD7"/>
    <w:rsid w:val="0028265C"/>
    <w:rsid w:val="0028717C"/>
    <w:rsid w:val="00296CA2"/>
    <w:rsid w:val="00297C26"/>
    <w:rsid w:val="002A0D34"/>
    <w:rsid w:val="002A1014"/>
    <w:rsid w:val="002A2AFA"/>
    <w:rsid w:val="002B0B6B"/>
    <w:rsid w:val="002B4889"/>
    <w:rsid w:val="002C215B"/>
    <w:rsid w:val="002C4097"/>
    <w:rsid w:val="003039A9"/>
    <w:rsid w:val="003040B0"/>
    <w:rsid w:val="00310B7E"/>
    <w:rsid w:val="003258EA"/>
    <w:rsid w:val="00365AFA"/>
    <w:rsid w:val="00380D0F"/>
    <w:rsid w:val="003A7A8D"/>
    <w:rsid w:val="003B38D4"/>
    <w:rsid w:val="003C5E52"/>
    <w:rsid w:val="003D43F8"/>
    <w:rsid w:val="003E21E2"/>
    <w:rsid w:val="003E6836"/>
    <w:rsid w:val="003E7C2B"/>
    <w:rsid w:val="00414426"/>
    <w:rsid w:val="00415BB1"/>
    <w:rsid w:val="004352A3"/>
    <w:rsid w:val="00435850"/>
    <w:rsid w:val="00437EBC"/>
    <w:rsid w:val="004447DD"/>
    <w:rsid w:val="00445323"/>
    <w:rsid w:val="004540A8"/>
    <w:rsid w:val="004624F7"/>
    <w:rsid w:val="00477C63"/>
    <w:rsid w:val="004955D6"/>
    <w:rsid w:val="004A59C7"/>
    <w:rsid w:val="004B1B43"/>
    <w:rsid w:val="004D62A8"/>
    <w:rsid w:val="004E4C98"/>
    <w:rsid w:val="004E756A"/>
    <w:rsid w:val="00502EA7"/>
    <w:rsid w:val="00513966"/>
    <w:rsid w:val="00520518"/>
    <w:rsid w:val="00526012"/>
    <w:rsid w:val="00527EC0"/>
    <w:rsid w:val="00531DBF"/>
    <w:rsid w:val="0054090A"/>
    <w:rsid w:val="00542918"/>
    <w:rsid w:val="0056373B"/>
    <w:rsid w:val="00580E88"/>
    <w:rsid w:val="00591186"/>
    <w:rsid w:val="005923A5"/>
    <w:rsid w:val="0059448C"/>
    <w:rsid w:val="005A1E03"/>
    <w:rsid w:val="005B016A"/>
    <w:rsid w:val="005D5018"/>
    <w:rsid w:val="005D5372"/>
    <w:rsid w:val="005D69D9"/>
    <w:rsid w:val="005E0FDD"/>
    <w:rsid w:val="005E3ADB"/>
    <w:rsid w:val="005E6F1E"/>
    <w:rsid w:val="005F2B11"/>
    <w:rsid w:val="006014AF"/>
    <w:rsid w:val="0060169B"/>
    <w:rsid w:val="00624935"/>
    <w:rsid w:val="00633435"/>
    <w:rsid w:val="00637775"/>
    <w:rsid w:val="00646F42"/>
    <w:rsid w:val="00663760"/>
    <w:rsid w:val="00666634"/>
    <w:rsid w:val="00667C68"/>
    <w:rsid w:val="00673371"/>
    <w:rsid w:val="006860D2"/>
    <w:rsid w:val="00694D27"/>
    <w:rsid w:val="006B6DB8"/>
    <w:rsid w:val="006C292F"/>
    <w:rsid w:val="006E4890"/>
    <w:rsid w:val="006F2628"/>
    <w:rsid w:val="0070379B"/>
    <w:rsid w:val="00705C84"/>
    <w:rsid w:val="007118AB"/>
    <w:rsid w:val="00724117"/>
    <w:rsid w:val="00727773"/>
    <w:rsid w:val="00734DFC"/>
    <w:rsid w:val="007404FF"/>
    <w:rsid w:val="007624AD"/>
    <w:rsid w:val="00786B6E"/>
    <w:rsid w:val="0078715B"/>
    <w:rsid w:val="00791873"/>
    <w:rsid w:val="0079764E"/>
    <w:rsid w:val="007B29DB"/>
    <w:rsid w:val="007C3465"/>
    <w:rsid w:val="007C35DD"/>
    <w:rsid w:val="007C56CA"/>
    <w:rsid w:val="007F597C"/>
    <w:rsid w:val="00801642"/>
    <w:rsid w:val="00826CA3"/>
    <w:rsid w:val="00845CE4"/>
    <w:rsid w:val="00856CE8"/>
    <w:rsid w:val="00877EDE"/>
    <w:rsid w:val="008905BA"/>
    <w:rsid w:val="008A2322"/>
    <w:rsid w:val="008B76F9"/>
    <w:rsid w:val="008D0908"/>
    <w:rsid w:val="008D6D91"/>
    <w:rsid w:val="008E54B6"/>
    <w:rsid w:val="008E6D5B"/>
    <w:rsid w:val="008E6EF0"/>
    <w:rsid w:val="0091157C"/>
    <w:rsid w:val="00924B8C"/>
    <w:rsid w:val="00927B05"/>
    <w:rsid w:val="0093769D"/>
    <w:rsid w:val="00944D8F"/>
    <w:rsid w:val="00945E98"/>
    <w:rsid w:val="00946621"/>
    <w:rsid w:val="00973006"/>
    <w:rsid w:val="00991FB4"/>
    <w:rsid w:val="00997B8A"/>
    <w:rsid w:val="00A0226A"/>
    <w:rsid w:val="00A03A15"/>
    <w:rsid w:val="00A155B8"/>
    <w:rsid w:val="00A161D7"/>
    <w:rsid w:val="00A2413E"/>
    <w:rsid w:val="00A31F59"/>
    <w:rsid w:val="00A57D7C"/>
    <w:rsid w:val="00A66E63"/>
    <w:rsid w:val="00A846B6"/>
    <w:rsid w:val="00A929DA"/>
    <w:rsid w:val="00A9455F"/>
    <w:rsid w:val="00A949BC"/>
    <w:rsid w:val="00AA5844"/>
    <w:rsid w:val="00AC2FEA"/>
    <w:rsid w:val="00AC423F"/>
    <w:rsid w:val="00AE1A0A"/>
    <w:rsid w:val="00AF64F7"/>
    <w:rsid w:val="00B03241"/>
    <w:rsid w:val="00B14E57"/>
    <w:rsid w:val="00B46743"/>
    <w:rsid w:val="00B528D0"/>
    <w:rsid w:val="00B529B2"/>
    <w:rsid w:val="00B60B61"/>
    <w:rsid w:val="00B61E04"/>
    <w:rsid w:val="00B62BBF"/>
    <w:rsid w:val="00B64084"/>
    <w:rsid w:val="00B72AED"/>
    <w:rsid w:val="00B87112"/>
    <w:rsid w:val="00B904EC"/>
    <w:rsid w:val="00BA3A0E"/>
    <w:rsid w:val="00BB4964"/>
    <w:rsid w:val="00BC7BD7"/>
    <w:rsid w:val="00BD474F"/>
    <w:rsid w:val="00BE270E"/>
    <w:rsid w:val="00BE2F24"/>
    <w:rsid w:val="00BF3FE2"/>
    <w:rsid w:val="00C2711F"/>
    <w:rsid w:val="00C4239E"/>
    <w:rsid w:val="00C50B63"/>
    <w:rsid w:val="00C5526D"/>
    <w:rsid w:val="00C554D7"/>
    <w:rsid w:val="00C57941"/>
    <w:rsid w:val="00C72357"/>
    <w:rsid w:val="00C7557D"/>
    <w:rsid w:val="00C911A0"/>
    <w:rsid w:val="00C96425"/>
    <w:rsid w:val="00CA09C0"/>
    <w:rsid w:val="00CB7DC0"/>
    <w:rsid w:val="00CC3446"/>
    <w:rsid w:val="00CC51A4"/>
    <w:rsid w:val="00CE2DC0"/>
    <w:rsid w:val="00CF4828"/>
    <w:rsid w:val="00D032AF"/>
    <w:rsid w:val="00D04F4E"/>
    <w:rsid w:val="00D059B5"/>
    <w:rsid w:val="00D22474"/>
    <w:rsid w:val="00D25370"/>
    <w:rsid w:val="00D31EED"/>
    <w:rsid w:val="00D44D9D"/>
    <w:rsid w:val="00D54B2C"/>
    <w:rsid w:val="00D66FCA"/>
    <w:rsid w:val="00D7023E"/>
    <w:rsid w:val="00D71B3F"/>
    <w:rsid w:val="00D764AE"/>
    <w:rsid w:val="00D7775C"/>
    <w:rsid w:val="00DA64E0"/>
    <w:rsid w:val="00DF0851"/>
    <w:rsid w:val="00E03CE2"/>
    <w:rsid w:val="00E342BE"/>
    <w:rsid w:val="00E47AE4"/>
    <w:rsid w:val="00E52C29"/>
    <w:rsid w:val="00E547D9"/>
    <w:rsid w:val="00E733EE"/>
    <w:rsid w:val="00E74BB3"/>
    <w:rsid w:val="00E85A87"/>
    <w:rsid w:val="00E87C13"/>
    <w:rsid w:val="00E92493"/>
    <w:rsid w:val="00E94076"/>
    <w:rsid w:val="00E95055"/>
    <w:rsid w:val="00EB3BED"/>
    <w:rsid w:val="00EC0092"/>
    <w:rsid w:val="00EC6B1B"/>
    <w:rsid w:val="00ED0AC9"/>
    <w:rsid w:val="00ED14B6"/>
    <w:rsid w:val="00EF101E"/>
    <w:rsid w:val="00EF13A4"/>
    <w:rsid w:val="00F0061D"/>
    <w:rsid w:val="00F06B0E"/>
    <w:rsid w:val="00F132E1"/>
    <w:rsid w:val="00F31856"/>
    <w:rsid w:val="00F3241D"/>
    <w:rsid w:val="00F375DC"/>
    <w:rsid w:val="00F40413"/>
    <w:rsid w:val="00F42288"/>
    <w:rsid w:val="00F45DFE"/>
    <w:rsid w:val="00F710A1"/>
    <w:rsid w:val="00F848DC"/>
    <w:rsid w:val="00FB14E1"/>
    <w:rsid w:val="00FB2D85"/>
    <w:rsid w:val="00FB6947"/>
    <w:rsid w:val="00FC082B"/>
    <w:rsid w:val="00FC49A0"/>
    <w:rsid w:val="00FD5847"/>
    <w:rsid w:val="00FE0BA6"/>
    <w:rsid w:val="00FE2BDD"/>
    <w:rsid w:val="00FE33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A5544"/>
  <w15:chartTrackingRefBased/>
  <w15:docId w15:val="{76D3C54A-9A85-4119-85F1-BCC20BD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44D8F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21321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2B488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2B488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3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44D8F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0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9B"/>
  </w:style>
  <w:style w:type="character" w:customStyle="1" w:styleId="CommentTextChar">
    <w:name w:val="Comment Text Char"/>
    <w:link w:val="CommentText"/>
    <w:uiPriority w:val="99"/>
    <w:semiHidden/>
    <w:rsid w:val="006016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69B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B904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B904EC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B904EC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49D-4DE6-45D2-86FF-029F611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2025-04-14T20:42:00Z</dcterms:created>
  <dcterms:modified xsi:type="dcterms:W3CDTF">2025-04-14T20:42:00Z</dcterms:modified>
</cp:coreProperties>
</file>